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242"/>
      </w:tblGrid>
      <w:tr w:rsidR="006F5476" w:rsidRPr="00A216C6" w14:paraId="481578DB" w14:textId="77777777" w:rsidTr="009F1E07">
        <w:trPr>
          <w:trHeight w:val="517"/>
          <w:jc w:val="right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AC071" w14:textId="77777777" w:rsidR="006F5476" w:rsidRPr="00A216C6" w:rsidRDefault="006F5476" w:rsidP="00914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6C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6F5476" w:rsidRPr="00A216C6" w14:paraId="3C0CD74A" w14:textId="77777777" w:rsidTr="009F1E07">
        <w:trPr>
          <w:trHeight w:val="517"/>
          <w:jc w:val="right"/>
        </w:trPr>
        <w:tc>
          <w:tcPr>
            <w:tcW w:w="45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ACA402C" w14:textId="0DAF2645" w:rsidR="006F5476" w:rsidRPr="00A216C6" w:rsidRDefault="000C1221" w:rsidP="00914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C6">
              <w:rPr>
                <w:rFonts w:ascii="Times New Roman" w:hAnsi="Times New Roman"/>
                <w:sz w:val="24"/>
                <w:szCs w:val="24"/>
              </w:rPr>
              <w:t>Генеральный директор ООО "</w:t>
            </w:r>
            <w:proofErr w:type="spellStart"/>
            <w:r w:rsidR="009A63C2">
              <w:rPr>
                <w:rFonts w:ascii="Times New Roman" w:hAnsi="Times New Roman"/>
                <w:sz w:val="24"/>
                <w:szCs w:val="24"/>
              </w:rPr>
              <w:t>Градэм</w:t>
            </w:r>
            <w:proofErr w:type="spellEnd"/>
            <w:r w:rsidRPr="00A216C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F5476" w:rsidRPr="00A216C6" w14:paraId="080BA3BF" w14:textId="77777777" w:rsidTr="00D615AF">
        <w:trPr>
          <w:trHeight w:val="518"/>
          <w:jc w:val="right"/>
        </w:trPr>
        <w:tc>
          <w:tcPr>
            <w:tcW w:w="450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3ABFCBC" w14:textId="232AF20B" w:rsidR="006F5476" w:rsidRPr="00A216C6" w:rsidRDefault="006F5476" w:rsidP="009A63C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4B6A" w:rsidRPr="00A216C6" w14:paraId="26790DF0" w14:textId="77777777" w:rsidTr="00D615AF">
        <w:trPr>
          <w:trHeight w:val="57"/>
          <w:jc w:val="right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59BFF" w14:textId="4194500F" w:rsidR="00C34B6A" w:rsidRPr="00A216C6" w:rsidRDefault="00C34B6A" w:rsidP="00914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E55AA" w14:textId="5B8A5982" w:rsidR="00C34B6A" w:rsidRPr="00A216C6" w:rsidRDefault="009A63C2" w:rsidP="00914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 Жуйкова</w:t>
            </w:r>
          </w:p>
        </w:tc>
      </w:tr>
      <w:tr w:rsidR="00D716B7" w:rsidRPr="00A216C6" w14:paraId="7C0D5E6B" w14:textId="77777777" w:rsidTr="00D615AF">
        <w:trPr>
          <w:trHeight w:val="518"/>
          <w:jc w:val="right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65FD" w14:textId="034FF784" w:rsidR="00D716B7" w:rsidRPr="00A216C6" w:rsidRDefault="009A63C2" w:rsidP="009A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716B7" w:rsidRPr="00A21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r w:rsidR="005B736C" w:rsidRPr="005B736C">
              <w:rPr>
                <w:rFonts w:ascii="Times New Roman" w:hAnsi="Times New Roman"/>
                <w:sz w:val="24"/>
                <w:szCs w:val="24"/>
              </w:rPr>
              <w:t>я</w:t>
            </w:r>
            <w:r w:rsidR="00D716B7" w:rsidRPr="00A216C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03863">
              <w:rPr>
                <w:rFonts w:ascii="Times New Roman" w:hAnsi="Times New Roman"/>
                <w:sz w:val="24"/>
                <w:szCs w:val="24"/>
              </w:rPr>
              <w:t>2</w:t>
            </w:r>
            <w:r w:rsidR="002017F4">
              <w:rPr>
                <w:rFonts w:ascii="Times New Roman" w:hAnsi="Times New Roman"/>
                <w:sz w:val="24"/>
                <w:szCs w:val="24"/>
              </w:rPr>
              <w:t>5</w:t>
            </w:r>
            <w:r w:rsidR="00D716B7" w:rsidRPr="00A216C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6BB44586" w14:textId="77777777" w:rsidR="00C50717" w:rsidRPr="00A216C6" w:rsidRDefault="00C50717" w:rsidP="009148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CD4B4FF" w14:textId="77777777" w:rsidR="007722FC" w:rsidRDefault="007722FC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8DFB435" w14:textId="45BFFBF8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Политика общества с ограниченной ответственностью "</w:t>
      </w:r>
      <w:proofErr w:type="spellStart"/>
      <w:r w:rsidR="009A63C2">
        <w:rPr>
          <w:rFonts w:ascii="Times New Roman" w:hAnsi="Times New Roman"/>
          <w:b/>
          <w:bCs/>
          <w:sz w:val="24"/>
          <w:szCs w:val="24"/>
          <w:lang w:eastAsia="ru-RU"/>
        </w:rPr>
        <w:t>Градэм</w:t>
      </w:r>
      <w:proofErr w:type="spellEnd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"</w:t>
      </w:r>
    </w:p>
    <w:p w14:paraId="291126ED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в отношении обработки персональных данных</w:t>
      </w:r>
    </w:p>
    <w:p w14:paraId="120F2B7E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0428A2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14:paraId="1997C0F8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DD2B625" w14:textId="2EC761C3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4C0E24">
        <w:rPr>
          <w:rFonts w:ascii="Times New Roman" w:hAnsi="Times New Roman"/>
          <w:sz w:val="24"/>
          <w:szCs w:val="24"/>
          <w:lang w:eastAsia="ru-RU"/>
        </w:rPr>
        <w:t>Настоящая Политика общества с ограниченной ответственностью "</w:t>
      </w:r>
      <w:proofErr w:type="spellStart"/>
      <w:r w:rsidR="009A63C2">
        <w:rPr>
          <w:rFonts w:ascii="Times New Roman" w:hAnsi="Times New Roman"/>
          <w:sz w:val="24"/>
          <w:szCs w:val="24"/>
          <w:lang w:eastAsia="ru-RU"/>
        </w:rPr>
        <w:t>Градэм</w:t>
      </w:r>
      <w:proofErr w:type="spellEnd"/>
      <w:r w:rsidRPr="004C0E24">
        <w:rPr>
          <w:rFonts w:ascii="Times New Roman" w:hAnsi="Times New Roman"/>
          <w:sz w:val="24"/>
          <w:szCs w:val="24"/>
          <w:lang w:eastAsia="ru-RU"/>
        </w:rPr>
        <w:t>" в отношении обработки персональных данных (далее - Политика) разработана во исполнение требований п. 2 ч. 1 ст. 18.1 Федерального закона от 27.07.2006 N 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</w:t>
      </w:r>
      <w:proofErr w:type="gramEnd"/>
      <w:r w:rsidRPr="004C0E24">
        <w:rPr>
          <w:rFonts w:ascii="Times New Roman" w:hAnsi="Times New Roman"/>
          <w:sz w:val="24"/>
          <w:szCs w:val="24"/>
          <w:lang w:eastAsia="ru-RU"/>
        </w:rPr>
        <w:t xml:space="preserve"> частной жизни, личную и семейную тайну.</w:t>
      </w:r>
    </w:p>
    <w:p w14:paraId="47A2914B" w14:textId="5022A1B4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1.2. Политика действует в отношении всех персональных данных, которые обрабатывает общество с ограниченной ответственностью "</w:t>
      </w:r>
      <w:proofErr w:type="spellStart"/>
      <w:r w:rsidR="009A63C2">
        <w:rPr>
          <w:rFonts w:ascii="Times New Roman" w:hAnsi="Times New Roman"/>
          <w:sz w:val="24"/>
          <w:szCs w:val="24"/>
          <w:lang w:eastAsia="ru-RU"/>
        </w:rPr>
        <w:t>Градэм</w:t>
      </w:r>
      <w:proofErr w:type="spellEnd"/>
      <w:r w:rsidRPr="004C0E24">
        <w:rPr>
          <w:rFonts w:ascii="Times New Roman" w:hAnsi="Times New Roman"/>
          <w:sz w:val="24"/>
          <w:szCs w:val="24"/>
          <w:lang w:eastAsia="ru-RU"/>
        </w:rPr>
        <w:t>" (далее - Оператор, ООО "</w:t>
      </w:r>
      <w:proofErr w:type="spellStart"/>
      <w:r w:rsidR="009A63C2">
        <w:rPr>
          <w:rFonts w:ascii="Times New Roman" w:hAnsi="Times New Roman"/>
          <w:sz w:val="24"/>
          <w:szCs w:val="24"/>
          <w:lang w:eastAsia="ru-RU"/>
        </w:rPr>
        <w:t>Градэм</w:t>
      </w:r>
      <w:proofErr w:type="spellEnd"/>
      <w:r w:rsidRPr="004C0E24">
        <w:rPr>
          <w:rFonts w:ascii="Times New Roman" w:hAnsi="Times New Roman"/>
          <w:sz w:val="24"/>
          <w:szCs w:val="24"/>
          <w:lang w:eastAsia="ru-RU"/>
        </w:rPr>
        <w:t>").</w:t>
      </w:r>
    </w:p>
    <w:p w14:paraId="42ACBACB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sub_1012"/>
      <w:bookmarkEnd w:id="0"/>
      <w:r w:rsidRPr="004C0E24">
        <w:rPr>
          <w:rFonts w:ascii="Times New Roman" w:hAnsi="Times New Roman"/>
          <w:sz w:val="24"/>
          <w:szCs w:val="24"/>
          <w:lang w:eastAsia="ru-RU"/>
        </w:rPr>
        <w:t xml:space="preserve">1.3. Политика распространяется на отношения в области обработки персональных данных, возникшие у Оператора </w:t>
      </w:r>
      <w:r w:rsidRPr="007722FC">
        <w:rPr>
          <w:rFonts w:ascii="Times New Roman" w:hAnsi="Times New Roman"/>
          <w:sz w:val="24"/>
          <w:szCs w:val="24"/>
          <w:lang w:eastAsia="ru-RU"/>
        </w:rPr>
        <w:t>как до,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так и после утверждения настоящей Политики.</w:t>
      </w:r>
    </w:p>
    <w:p w14:paraId="7786E1B3" w14:textId="77777777" w:rsidR="004C0E24" w:rsidRPr="00A216C6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13"/>
      <w:bookmarkEnd w:id="1"/>
      <w:r w:rsidRPr="004C0E24">
        <w:rPr>
          <w:rFonts w:ascii="Times New Roman" w:hAnsi="Times New Roman"/>
          <w:sz w:val="24"/>
          <w:szCs w:val="24"/>
          <w:lang w:eastAsia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5EAB01FC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2"/>
      <w:bookmarkStart w:id="3" w:name="sub_1014"/>
      <w:bookmarkEnd w:id="2"/>
      <w:bookmarkEnd w:id="3"/>
      <w:r w:rsidRPr="004C0E24">
        <w:rPr>
          <w:rFonts w:ascii="Times New Roman" w:hAnsi="Times New Roman"/>
          <w:sz w:val="24"/>
          <w:szCs w:val="24"/>
          <w:lang w:eastAsia="ru-RU"/>
        </w:rPr>
        <w:t>1.5. Основные понятия, используемые в Политике:</w:t>
      </w:r>
    </w:p>
    <w:p w14:paraId="61780420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sub_121"/>
      <w:bookmarkEnd w:id="4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персональные данные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544328D3" w14:textId="48D689B7" w:rsid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29"/>
      <w:bookmarkStart w:id="6" w:name="sub_122"/>
      <w:bookmarkEnd w:id="5"/>
      <w:bookmarkEnd w:id="6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оператор персональных данных (оператор)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696DFA29" w14:textId="5230F531" w:rsidR="00CB4713" w:rsidRPr="007722FC" w:rsidRDefault="00CB4713" w:rsidP="00CB4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2FC">
        <w:rPr>
          <w:rFonts w:ascii="Times New Roman" w:hAnsi="Times New Roman"/>
          <w:b/>
          <w:bCs/>
          <w:sz w:val="24"/>
          <w:szCs w:val="24"/>
          <w:lang w:eastAsia="ru-RU"/>
        </w:rPr>
        <w:t>субъект персональных данных</w:t>
      </w:r>
      <w:r w:rsidRPr="007722FC">
        <w:rPr>
          <w:rFonts w:ascii="Times New Roman" w:hAnsi="Times New Roman"/>
          <w:sz w:val="24"/>
          <w:szCs w:val="24"/>
          <w:lang w:eastAsia="ru-RU"/>
        </w:rPr>
        <w:t xml:space="preserve"> (субъект) – физическое лицо, </w:t>
      </w:r>
      <w:r w:rsidRPr="007722F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которое прямо или косвенно определено или определяемо с помощью </w:t>
      </w:r>
      <w:r w:rsidRPr="007722F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персональных</w:t>
      </w:r>
      <w:r w:rsidRPr="007722F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7722F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данных</w:t>
      </w:r>
      <w:r w:rsidRPr="007722FC">
        <w:rPr>
          <w:rFonts w:ascii="Times New Roman" w:hAnsi="Times New Roman"/>
          <w:sz w:val="24"/>
          <w:szCs w:val="24"/>
          <w:lang w:eastAsia="ru-RU"/>
        </w:rPr>
        <w:t>;</w:t>
      </w:r>
    </w:p>
    <w:p w14:paraId="3B3B4B11" w14:textId="3DBA59E7" w:rsidR="00E56487" w:rsidRPr="00E56487" w:rsidRDefault="00E56487" w:rsidP="00E56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2FC">
        <w:rPr>
          <w:rFonts w:ascii="Times New Roman" w:hAnsi="Times New Roman"/>
          <w:b/>
          <w:bCs/>
          <w:sz w:val="24"/>
          <w:szCs w:val="24"/>
          <w:lang w:eastAsia="ru-RU"/>
        </w:rPr>
        <w:t>конфиденциальность персональных данных</w:t>
      </w:r>
      <w:r w:rsidRPr="007722FC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7722FC">
        <w:rPr>
          <w:rFonts w:ascii="Times New Roman" w:hAnsi="Times New Roman"/>
          <w:color w:val="333333"/>
          <w:shd w:val="clear" w:color="auto" w:fill="FFFFFF"/>
        </w:rPr>
        <w:t>запрет на разглашение персональных данных</w:t>
      </w:r>
      <w:r w:rsidR="002B0CA2" w:rsidRPr="007722FC">
        <w:rPr>
          <w:rFonts w:ascii="Times New Roman" w:hAnsi="Times New Roman"/>
          <w:color w:val="333333"/>
          <w:shd w:val="clear" w:color="auto" w:fill="FFFFFF"/>
        </w:rPr>
        <w:t xml:space="preserve"> без согласия субъекта, если иное не предусмотрено федеральным законом</w:t>
      </w:r>
      <w:r w:rsidRPr="007722FC">
        <w:rPr>
          <w:rFonts w:ascii="Times New Roman" w:hAnsi="Times New Roman"/>
          <w:color w:val="333333"/>
          <w:shd w:val="clear" w:color="auto" w:fill="FFFFFF"/>
        </w:rPr>
        <w:t>, который обязателен для соблюдения всеми физическими и юридическими лицами, получившими доступ к данным;</w:t>
      </w:r>
      <w:r w:rsidRPr="00E56487">
        <w:rPr>
          <w:rFonts w:ascii="Times New Roman" w:hAnsi="Times New Roman"/>
          <w:color w:val="333333"/>
          <w:shd w:val="clear" w:color="auto" w:fill="FFFFFF"/>
        </w:rPr>
        <w:t> </w:t>
      </w:r>
    </w:p>
    <w:p w14:paraId="2F820164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297C31E5" w14:textId="77777777"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сбор;</w:t>
      </w:r>
    </w:p>
    <w:p w14:paraId="1C92EC7E" w14:textId="77777777"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запись;</w:t>
      </w:r>
    </w:p>
    <w:p w14:paraId="4B87707E" w14:textId="77777777"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систематизацию;</w:t>
      </w:r>
    </w:p>
    <w:p w14:paraId="25F37FFF" w14:textId="77777777"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накопление;</w:t>
      </w:r>
    </w:p>
    <w:p w14:paraId="09821489" w14:textId="77777777"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хранение;</w:t>
      </w:r>
    </w:p>
    <w:p w14:paraId="5E5A7667" w14:textId="77777777"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уточнение (обновление, изменение);</w:t>
      </w:r>
    </w:p>
    <w:p w14:paraId="4F7D34D2" w14:textId="77777777"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извлечение;</w:t>
      </w:r>
    </w:p>
    <w:p w14:paraId="1160293E" w14:textId="77777777"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использование;</w:t>
      </w:r>
    </w:p>
    <w:p w14:paraId="311AF7E8" w14:textId="77777777"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передачу (распространение, предоставление, доступ);</w:t>
      </w:r>
    </w:p>
    <w:p w14:paraId="72A54496" w14:textId="77777777"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обезличивание;</w:t>
      </w:r>
    </w:p>
    <w:p w14:paraId="49452F5E" w14:textId="77777777"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блокирование;</w:t>
      </w:r>
    </w:p>
    <w:p w14:paraId="7E37132B" w14:textId="77777777"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удаление;</w:t>
      </w:r>
    </w:p>
    <w:p w14:paraId="21E759A6" w14:textId="77777777" w:rsidR="004C0E24" w:rsidRPr="004C0E24" w:rsidRDefault="004C0E24" w:rsidP="004C0E24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уничтожение;</w:t>
      </w:r>
    </w:p>
    <w:p w14:paraId="4367070D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sub_123"/>
      <w:bookmarkEnd w:id="7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автоматизированная обработка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обработка персональных данных с помощью средств вычислительной техники;</w:t>
      </w:r>
    </w:p>
    <w:p w14:paraId="62865E14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124"/>
      <w:bookmarkEnd w:id="8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распространение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неопределенному кругу лиц;</w:t>
      </w:r>
    </w:p>
    <w:p w14:paraId="57D415BB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125"/>
      <w:bookmarkEnd w:id="9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7E52996C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126"/>
      <w:bookmarkEnd w:id="10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блокирование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41D4B30E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127"/>
      <w:bookmarkEnd w:id="11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уничтожение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17E5EC71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sub_128"/>
      <w:bookmarkEnd w:id="12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обезличивание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6AAC620C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система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совокупность содержащихся в базах данных персональных данных и обеспечивающих их обработку информационных т</w:t>
      </w:r>
      <w:r w:rsidR="00536FC2">
        <w:rPr>
          <w:rFonts w:ascii="Times New Roman" w:hAnsi="Times New Roman"/>
          <w:sz w:val="24"/>
          <w:szCs w:val="24"/>
          <w:lang w:eastAsia="ru-RU"/>
        </w:rPr>
        <w:t>ехнологий и технических средств.</w:t>
      </w:r>
    </w:p>
    <w:p w14:paraId="723A4CA2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1.6. Основные права и обязанности Оператора.</w:t>
      </w:r>
    </w:p>
    <w:p w14:paraId="419AE0BB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1.6.1. Оператор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имеет право:</w:t>
      </w:r>
    </w:p>
    <w:p w14:paraId="6DAC45C4" w14:textId="77777777" w:rsidR="004C0E24" w:rsidRPr="004C0E24" w:rsidRDefault="004C0E24" w:rsidP="004C0E24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04FD5642" w14:textId="77777777" w:rsidR="004C0E24" w:rsidRPr="004C0E24" w:rsidRDefault="004C0E24" w:rsidP="00536F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</w:t>
      </w:r>
      <w:r w:rsidR="00536FC2" w:rsidRPr="00536FC2">
        <w:rPr>
          <w:rFonts w:ascii="Times New Roman" w:hAnsi="Times New Roman"/>
          <w:sz w:val="24"/>
          <w:szCs w:val="24"/>
          <w:lang w:eastAsia="ru-RU"/>
        </w:rPr>
        <w:t>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14:paraId="05E2E4BE" w14:textId="77777777" w:rsidR="004C0E24" w:rsidRPr="004C0E24" w:rsidRDefault="004C0E24" w:rsidP="004C0E24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2FC">
        <w:rPr>
          <w:rFonts w:ascii="Times New Roman" w:hAnsi="Times New Roman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</w:t>
      </w:r>
      <w:r w:rsidRPr="003D1A4D">
        <w:rPr>
          <w:rFonts w:ascii="Times New Roman" w:hAnsi="Times New Roman"/>
          <w:sz w:val="24"/>
          <w:szCs w:val="24"/>
          <w:lang w:eastAsia="ru-RU"/>
        </w:rPr>
        <w:t xml:space="preserve"> су</w:t>
      </w:r>
      <w:r w:rsidRPr="004C0E24">
        <w:rPr>
          <w:rFonts w:ascii="Times New Roman" w:hAnsi="Times New Roman"/>
          <w:sz w:val="24"/>
          <w:szCs w:val="24"/>
          <w:lang w:eastAsia="ru-RU"/>
        </w:rPr>
        <w:t>бъекта персональных данных при наличии оснований, указанных в Законе о персональных данных.</w:t>
      </w:r>
    </w:p>
    <w:p w14:paraId="6C6DFA6D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1.6.2. Оператор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обязан:</w:t>
      </w:r>
    </w:p>
    <w:p w14:paraId="522D2AA5" w14:textId="77777777" w:rsidR="004C0E24" w:rsidRPr="004C0E24" w:rsidRDefault="004C0E24" w:rsidP="004C0E24">
      <w:pPr>
        <w:numPr>
          <w:ilvl w:val="0"/>
          <w:numId w:val="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организовывать обработку персональных данных в соответствии с требованиями Закона о персональных данных;</w:t>
      </w:r>
    </w:p>
    <w:p w14:paraId="29C9F04F" w14:textId="77777777" w:rsidR="004C0E24" w:rsidRPr="004C0E24" w:rsidRDefault="004C0E24" w:rsidP="004C0E24">
      <w:pPr>
        <w:numPr>
          <w:ilvl w:val="0"/>
          <w:numId w:val="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отвечать на обращения и </w:t>
      </w:r>
      <w:r w:rsidRPr="007722FC">
        <w:rPr>
          <w:rFonts w:ascii="Times New Roman" w:hAnsi="Times New Roman"/>
          <w:sz w:val="24"/>
          <w:szCs w:val="24"/>
          <w:lang w:eastAsia="ru-RU"/>
        </w:rPr>
        <w:t>запросы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субъектов персональных данных и их законных представителей в соответствии с требованиями Закона о персональных данных;</w:t>
      </w:r>
    </w:p>
    <w:p w14:paraId="4314BD8C" w14:textId="77777777" w:rsidR="004C0E24" w:rsidRPr="008C0883" w:rsidRDefault="00536FC2" w:rsidP="00536FC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FC2">
        <w:rPr>
          <w:rFonts w:ascii="Times New Roman" w:hAnsi="Times New Roman"/>
          <w:sz w:val="24"/>
          <w:szCs w:val="24"/>
          <w:lang w:eastAsia="ru-RU"/>
        </w:rPr>
        <w:t>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</w:t>
      </w:r>
      <w:proofErr w:type="spellStart"/>
      <w:r w:rsidRPr="00536FC2">
        <w:rPr>
          <w:rFonts w:ascii="Times New Roman" w:hAnsi="Times New Roman"/>
          <w:sz w:val="24"/>
          <w:szCs w:val="24"/>
          <w:lang w:eastAsia="ru-RU"/>
        </w:rPr>
        <w:t>Роскомнадзор</w:t>
      </w:r>
      <w:proofErr w:type="spellEnd"/>
      <w:r w:rsidRPr="00536FC2">
        <w:rPr>
          <w:rFonts w:ascii="Times New Roman" w:hAnsi="Times New Roman"/>
          <w:sz w:val="24"/>
          <w:szCs w:val="24"/>
          <w:lang w:eastAsia="ru-RU"/>
        </w:rPr>
        <w:t xml:space="preserve">)) по запросу этого органа необходимую информацию в течение 10 рабочих дней </w:t>
      </w:r>
      <w:proofErr w:type="gramStart"/>
      <w:r w:rsidRPr="00536FC2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36FC2">
        <w:rPr>
          <w:rFonts w:ascii="Times New Roman" w:hAnsi="Times New Roman"/>
          <w:sz w:val="24"/>
          <w:szCs w:val="24"/>
          <w:lang w:eastAsia="ru-RU"/>
        </w:rPr>
        <w:t xml:space="preserve"> такого запроса. Данный срок может быть продлен, но не более чем на пять рабочих дней. Для этого Оператору необходимо направить в </w:t>
      </w:r>
      <w:proofErr w:type="spellStart"/>
      <w:r w:rsidRPr="00536FC2">
        <w:rPr>
          <w:rFonts w:ascii="Times New Roman" w:hAnsi="Times New Roman"/>
          <w:sz w:val="24"/>
          <w:szCs w:val="24"/>
          <w:lang w:eastAsia="ru-RU"/>
        </w:rPr>
        <w:t>Роскомнадзор</w:t>
      </w:r>
      <w:proofErr w:type="spellEnd"/>
      <w:r w:rsidRPr="00536FC2">
        <w:rPr>
          <w:rFonts w:ascii="Times New Roman" w:hAnsi="Times New Roman"/>
          <w:sz w:val="24"/>
          <w:szCs w:val="24"/>
          <w:lang w:eastAsia="ru-RU"/>
        </w:rPr>
        <w:t xml:space="preserve"> мотивированное </w:t>
      </w:r>
      <w:r w:rsidRPr="008C0883">
        <w:rPr>
          <w:rFonts w:ascii="Times New Roman" w:hAnsi="Times New Roman"/>
          <w:sz w:val="24"/>
          <w:szCs w:val="24"/>
          <w:lang w:eastAsia="ru-RU"/>
        </w:rPr>
        <w:t xml:space="preserve">уведомление с указанием </w:t>
      </w:r>
      <w:proofErr w:type="gramStart"/>
      <w:r w:rsidRPr="008C0883">
        <w:rPr>
          <w:rFonts w:ascii="Times New Roman" w:hAnsi="Times New Roman"/>
          <w:sz w:val="24"/>
          <w:szCs w:val="24"/>
          <w:lang w:eastAsia="ru-RU"/>
        </w:rPr>
        <w:t>причин продления срока предоставления запрашиваемой информации</w:t>
      </w:r>
      <w:proofErr w:type="gramEnd"/>
      <w:r w:rsidRPr="008C0883">
        <w:rPr>
          <w:rFonts w:ascii="Times New Roman" w:hAnsi="Times New Roman"/>
          <w:sz w:val="24"/>
          <w:szCs w:val="24"/>
          <w:lang w:eastAsia="ru-RU"/>
        </w:rPr>
        <w:t>;</w:t>
      </w:r>
    </w:p>
    <w:p w14:paraId="0DB87C34" w14:textId="77777777" w:rsidR="00536FC2" w:rsidRPr="008C0883" w:rsidRDefault="00536FC2" w:rsidP="00536FC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883">
        <w:rPr>
          <w:rFonts w:ascii="Times New Roman" w:hAnsi="Times New Roman"/>
          <w:sz w:val="24"/>
          <w:szCs w:val="24"/>
          <w:lang w:eastAsia="ru-RU"/>
        </w:rPr>
        <w:t>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данных.</w:t>
      </w:r>
    </w:p>
    <w:p w14:paraId="79819048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1.7. Основные права субъекта персональных данных. Субъект персональных данных имеет право:</w:t>
      </w:r>
    </w:p>
    <w:p w14:paraId="7A891F9A" w14:textId="77777777" w:rsidR="004C0E24" w:rsidRPr="004C0E24" w:rsidRDefault="004C0E24" w:rsidP="004C0E24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</w:t>
      </w: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4C0E24">
        <w:rPr>
          <w:rFonts w:ascii="Times New Roman" w:hAnsi="Times New Roman"/>
          <w:sz w:val="24"/>
          <w:szCs w:val="24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14:paraId="798E441D" w14:textId="77777777" w:rsidR="004C0E24" w:rsidRPr="004C0E24" w:rsidRDefault="004C0E24" w:rsidP="004C0E24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1D7FF66" w14:textId="77777777" w:rsidR="00AD0BC3" w:rsidRPr="00AD0BC3" w:rsidRDefault="00AD0BC3" w:rsidP="00AD0BC3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дать предварительное согласие на обработку персональных данных в целях продвижения на рынке товаров, работ и услуг;</w:t>
      </w:r>
    </w:p>
    <w:p w14:paraId="366DD76E" w14:textId="77777777" w:rsidR="004C0E24" w:rsidRPr="004C0E24" w:rsidRDefault="004C0E24" w:rsidP="004C0E24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обжаловать в </w:t>
      </w:r>
      <w:proofErr w:type="spellStart"/>
      <w:r w:rsidRPr="004C0E24">
        <w:rPr>
          <w:rFonts w:ascii="Times New Roman" w:hAnsi="Times New Roman"/>
          <w:sz w:val="24"/>
          <w:szCs w:val="24"/>
          <w:lang w:eastAsia="ru-RU"/>
        </w:rPr>
        <w:t>Роскомнадзоре</w:t>
      </w:r>
      <w:proofErr w:type="spellEnd"/>
      <w:r w:rsidRPr="004C0E24">
        <w:rPr>
          <w:rFonts w:ascii="Times New Roman" w:hAnsi="Times New Roman"/>
          <w:sz w:val="24"/>
          <w:szCs w:val="24"/>
          <w:lang w:eastAsia="ru-RU"/>
        </w:rPr>
        <w:t xml:space="preserve"> или в судебном порядке неправомерные действия или бездействие Оператора</w:t>
      </w:r>
      <w:r w:rsidRPr="00AD0B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при обработке его персональных данных.</w:t>
      </w:r>
    </w:p>
    <w:p w14:paraId="2EEE559A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1.8. </w:t>
      </w:r>
      <w:proofErr w:type="gramStart"/>
      <w:r w:rsidRPr="004C0E24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C0E24">
        <w:rPr>
          <w:rFonts w:ascii="Times New Roman" w:hAnsi="Times New Roman"/>
          <w:sz w:val="24"/>
          <w:szCs w:val="24"/>
          <w:lang w:eastAsia="ru-RU"/>
        </w:rPr>
        <w:t xml:space="preserve">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0856C918" w14:textId="7DC16F88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1.9. Ответственность за нарушение требований законодательства Российской Федерации и нормативных актов ООО "</w:t>
      </w:r>
      <w:proofErr w:type="spellStart"/>
      <w:r w:rsidR="009A63C2">
        <w:rPr>
          <w:rFonts w:ascii="Times New Roman" w:hAnsi="Times New Roman"/>
          <w:sz w:val="24"/>
          <w:szCs w:val="24"/>
          <w:lang w:eastAsia="ru-RU"/>
        </w:rPr>
        <w:t>Градэм</w:t>
      </w:r>
      <w:proofErr w:type="spellEnd"/>
      <w:r w:rsidRPr="004C0E24">
        <w:rPr>
          <w:rFonts w:ascii="Times New Roman" w:hAnsi="Times New Roman"/>
          <w:sz w:val="24"/>
          <w:szCs w:val="24"/>
          <w:lang w:eastAsia="ru-RU"/>
        </w:rPr>
        <w:t>" в сфере обработки и защиты персональных данных определяется в соответствии с законодательством Российской Федерации.</w:t>
      </w:r>
    </w:p>
    <w:p w14:paraId="046D5086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B6DDFF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Цели </w:t>
      </w:r>
      <w:r w:rsidR="00696F79" w:rsidRPr="00696F79">
        <w:rPr>
          <w:rFonts w:ascii="Times New Roman" w:hAnsi="Times New Roman"/>
          <w:b/>
          <w:bCs/>
          <w:sz w:val="24"/>
          <w:szCs w:val="24"/>
          <w:lang w:eastAsia="ru-RU"/>
        </w:rPr>
        <w:t>обработки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персональных данных</w:t>
      </w:r>
    </w:p>
    <w:p w14:paraId="326F7E1E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460FC0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sub_21"/>
      <w:bookmarkEnd w:id="13"/>
      <w:r w:rsidRPr="004C0E24">
        <w:rPr>
          <w:rFonts w:ascii="Times New Roman" w:hAnsi="Times New Roman"/>
          <w:sz w:val="24"/>
          <w:szCs w:val="24"/>
          <w:lang w:eastAsia="ru-RU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CD72432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2.2. Обработке подлежат только персональные данные, которые отвечают целям их обработки.</w:t>
      </w:r>
    </w:p>
    <w:p w14:paraId="14947E4A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2.3. Обработка Оператором персональных данных осуществляется в следующих целях:</w:t>
      </w:r>
    </w:p>
    <w:p w14:paraId="1FBD948F" w14:textId="47B713D5" w:rsidR="004C0E24" w:rsidRPr="004C0E24" w:rsidRDefault="004C0E24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осуществление своей деятельности в соответствии с уставом ООО "</w:t>
      </w:r>
      <w:proofErr w:type="spellStart"/>
      <w:r w:rsidR="009A63C2">
        <w:rPr>
          <w:rFonts w:ascii="Times New Roman" w:hAnsi="Times New Roman"/>
          <w:sz w:val="24"/>
          <w:szCs w:val="24"/>
          <w:lang w:eastAsia="ru-RU"/>
        </w:rPr>
        <w:t>Градэм</w:t>
      </w:r>
      <w:proofErr w:type="spellEnd"/>
      <w:r w:rsidRPr="004C0E24">
        <w:rPr>
          <w:rFonts w:ascii="Times New Roman" w:hAnsi="Times New Roman"/>
          <w:sz w:val="24"/>
          <w:szCs w:val="24"/>
          <w:lang w:eastAsia="ru-RU"/>
        </w:rPr>
        <w:t>"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>, в том числе заключение и исполнение договоров с контрагентами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14:paraId="46F8E3DA" w14:textId="317CD879" w:rsidR="00AD0BC3" w:rsidRDefault="00AD0BC3" w:rsidP="004C0E24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D0BC3">
        <w:rPr>
          <w:rFonts w:ascii="Times New Roman" w:hAnsi="Times New Roman"/>
          <w:sz w:val="24"/>
          <w:szCs w:val="24"/>
          <w:lang w:eastAsia="ru-RU"/>
        </w:rPr>
        <w:t>исполнение трудового законодательства в рамках трудовых и иных непосредственно связанных с ним отношений, в том числе: содействие работникам в трудоустройстве, получении образования и продвижении по службе, привлечение и отбор кандидатов на работу у Оператора, обеспечение личной безопасности работников, контроль количества и качества выполняемой работы, обеспечение сохранности имущества, ведение кадрового и бухучета, заполнение и передача в уполномоченные органы требуемых форм отчетности</w:t>
      </w:r>
      <w:proofErr w:type="gramEnd"/>
      <w:r w:rsidRPr="00AD0BC3">
        <w:rPr>
          <w:rFonts w:ascii="Times New Roman" w:hAnsi="Times New Roman"/>
          <w:sz w:val="24"/>
          <w:szCs w:val="24"/>
          <w:lang w:eastAsia="ru-RU"/>
        </w:rPr>
        <w:t xml:space="preserve">, организация постановки на индивидуальный (персонифицированный) учет работников в </w:t>
      </w:r>
      <w:r w:rsidR="00E707DB" w:rsidRPr="00E707DB">
        <w:rPr>
          <w:rFonts w:ascii="Times New Roman" w:hAnsi="Times New Roman"/>
          <w:sz w:val="24"/>
          <w:szCs w:val="24"/>
          <w:lang w:eastAsia="ru-RU"/>
        </w:rPr>
        <w:t>системах обязательного пенсионного страхования и обязательного социального страхования</w:t>
      </w:r>
      <w:r w:rsidR="007722FC">
        <w:t>.</w:t>
      </w:r>
    </w:p>
    <w:p w14:paraId="7E5E72F5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086D2C39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464D10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3. Правовые основания обработки персональных данных</w:t>
      </w:r>
    </w:p>
    <w:p w14:paraId="27074E28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4E2B39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77DD099D" w14:textId="77777777"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Федерации;</w:t>
      </w:r>
    </w:p>
    <w:p w14:paraId="75C6B90E" w14:textId="77777777"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Федерации;</w:t>
      </w:r>
    </w:p>
    <w:p w14:paraId="63B63303" w14:textId="77777777"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Трудовой кодекс Российской Федерации;</w:t>
      </w:r>
    </w:p>
    <w:p w14:paraId="5FCFEDB4" w14:textId="77777777"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14:paraId="46DEF6A5" w14:textId="77777777"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Федеральный закон от 08.02.1998 N 14-ФЗ "Об обществах с ограниченной ответственностью";</w:t>
      </w:r>
    </w:p>
    <w:p w14:paraId="72A8F320" w14:textId="77777777"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Федеральный закон от 06.12.2011 N 402-ФЗ "О бухгалтерском учете";</w:t>
      </w:r>
    </w:p>
    <w:p w14:paraId="56841500" w14:textId="77777777"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Федеральный закон от 15.12.2001 N 167-ФЗ "Об обязательном пенсионном страховании в Российской Федерации";</w:t>
      </w:r>
    </w:p>
    <w:p w14:paraId="24267CF0" w14:textId="77777777" w:rsidR="004C0E24" w:rsidRPr="004C0E24" w:rsidRDefault="004C0E24" w:rsidP="004C0E24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нормативные правовые акты, регулирующие отношения, связанные с деятельностью Оператора.</w:t>
      </w:r>
    </w:p>
    <w:p w14:paraId="7393D827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3.2. Правовым основанием обработки персональных данных также являются:</w:t>
      </w:r>
    </w:p>
    <w:p w14:paraId="09D84FA0" w14:textId="447B5C0F" w:rsidR="004C0E24" w:rsidRPr="004C0E24" w:rsidRDefault="004C0E24" w:rsidP="004C0E24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устав ООО "</w:t>
      </w:r>
      <w:proofErr w:type="spellStart"/>
      <w:r w:rsidR="009A63C2">
        <w:rPr>
          <w:rFonts w:ascii="Times New Roman" w:hAnsi="Times New Roman"/>
          <w:sz w:val="24"/>
          <w:szCs w:val="24"/>
          <w:lang w:eastAsia="ru-RU"/>
        </w:rPr>
        <w:t>Градэм</w:t>
      </w:r>
      <w:proofErr w:type="spellEnd"/>
      <w:r w:rsidRPr="004C0E24">
        <w:rPr>
          <w:rFonts w:ascii="Times New Roman" w:hAnsi="Times New Roman"/>
          <w:sz w:val="24"/>
          <w:szCs w:val="24"/>
          <w:lang w:eastAsia="ru-RU"/>
        </w:rPr>
        <w:t>";</w:t>
      </w:r>
    </w:p>
    <w:p w14:paraId="4A735F8D" w14:textId="77777777" w:rsidR="004C0E24" w:rsidRPr="004C0E24" w:rsidRDefault="004C0E24" w:rsidP="004C0E24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договоры, заключаемые между Оператором и субъектами персональных данных;</w:t>
      </w:r>
    </w:p>
    <w:p w14:paraId="4725876D" w14:textId="77777777" w:rsidR="004C0E24" w:rsidRPr="004C0E24" w:rsidRDefault="004C0E24" w:rsidP="004C0E24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согласие субъектов персональных данных на обработку их персональных данных.</w:t>
      </w:r>
    </w:p>
    <w:p w14:paraId="05C94D53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A80BC6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4. Объем и категории обрабатываемых персональных данных,</w:t>
      </w:r>
    </w:p>
    <w:p w14:paraId="47D85B42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категории субъектов персональных данных</w:t>
      </w:r>
    </w:p>
    <w:p w14:paraId="5231D2E2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74151F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4.1. Содержание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6C5B2B1D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 Оператор может обрабатывать персональные данные следующих категорий субъектов персональных данных.</w:t>
      </w:r>
    </w:p>
    <w:p w14:paraId="0091E41C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4.2.1. Кандидаты для приема на работу к Оператору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 xml:space="preserve"> - для целей исполнения трудового законодательства в рамках трудовых и иных непосредственно связанных с ним отношений, </w:t>
      </w:r>
      <w:bookmarkStart w:id="14" w:name="_Hlk114492559"/>
      <w:r w:rsidR="00AD0BC3" w:rsidRPr="00AD0BC3">
        <w:rPr>
          <w:rFonts w:ascii="Times New Roman" w:hAnsi="Times New Roman"/>
          <w:sz w:val="24"/>
          <w:szCs w:val="24"/>
          <w:lang w:eastAsia="ru-RU"/>
        </w:rPr>
        <w:t>осуществления пропускного режима</w:t>
      </w:r>
      <w:bookmarkEnd w:id="14"/>
      <w:r w:rsidRPr="004C0E24">
        <w:rPr>
          <w:rFonts w:ascii="Times New Roman" w:hAnsi="Times New Roman"/>
          <w:sz w:val="24"/>
          <w:szCs w:val="24"/>
          <w:lang w:eastAsia="ru-RU"/>
        </w:rPr>
        <w:t>:</w:t>
      </w:r>
    </w:p>
    <w:p w14:paraId="77E8C14A" w14:textId="77777777"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374C19CA" w14:textId="77777777"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пол;</w:t>
      </w:r>
    </w:p>
    <w:p w14:paraId="7D861A98" w14:textId="77777777"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14:paraId="1CB72C9C" w14:textId="77777777"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3A372C06" w14:textId="77777777"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71A0A35D" w14:textId="77777777"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образовании, опыте работы, квалификации;</w:t>
      </w:r>
    </w:p>
    <w:p w14:paraId="3AA8280A" w14:textId="77777777" w:rsidR="004C0E24" w:rsidRPr="004C0E24" w:rsidRDefault="004C0E24" w:rsidP="004C0E24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сообщаемые кандидатами в резюме и сопроводительных письмах.</w:t>
      </w:r>
    </w:p>
    <w:p w14:paraId="6014C7D8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4.2.2. Работники и бывшие работники Оператора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 xml:space="preserve">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</w:t>
      </w:r>
      <w:r w:rsidRPr="004C0E24">
        <w:rPr>
          <w:rFonts w:ascii="Times New Roman" w:hAnsi="Times New Roman"/>
          <w:sz w:val="24"/>
          <w:szCs w:val="24"/>
          <w:lang w:eastAsia="ru-RU"/>
        </w:rPr>
        <w:t>:</w:t>
      </w:r>
    </w:p>
    <w:p w14:paraId="18439CDC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74E57345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пол;</w:t>
      </w:r>
    </w:p>
    <w:p w14:paraId="2184059F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14:paraId="60D8596F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66EBEBC3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изображение (фотография);</w:t>
      </w:r>
    </w:p>
    <w:p w14:paraId="03C07C06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14:paraId="0A62A00A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04A25968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14:paraId="634C9FFA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0DA238AD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23650C2E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страховой номер индивидуального лицевого счета (СНИЛС);</w:t>
      </w:r>
    </w:p>
    <w:p w14:paraId="7691178D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образовании, квалификации, профессиональной подготовке и повышении квалификации;</w:t>
      </w:r>
    </w:p>
    <w:p w14:paraId="37416A12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семейное положение, наличие детей, родственные связи;</w:t>
      </w:r>
    </w:p>
    <w:p w14:paraId="638EF31A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 трудовой деятельности, в том числе наличие поощрений, награждений и (или) дисциплинарных взысканий;</w:t>
      </w:r>
    </w:p>
    <w:p w14:paraId="7E111FFB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данные о регистрации брака;</w:t>
      </w:r>
    </w:p>
    <w:p w14:paraId="7204E3D4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 воинском учете;</w:t>
      </w:r>
    </w:p>
    <w:p w14:paraId="40A541C3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инвалидности;</w:t>
      </w:r>
    </w:p>
    <w:p w14:paraId="1ED8B886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удержании алиментов;</w:t>
      </w:r>
    </w:p>
    <w:p w14:paraId="7B2BA89E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 доходе с предыдущего места работы;</w:t>
      </w:r>
    </w:p>
    <w:p w14:paraId="54F0C197" w14:textId="77777777" w:rsidR="004C0E24" w:rsidRPr="004C0E24" w:rsidRDefault="004C0E24" w:rsidP="004C0E24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14:paraId="333F9200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4.2.3. Члены семьи работников Оператора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 xml:space="preserve"> - для целей исполнения трудового законодательства в рамках трудовых и иных непосредственно связанных с ним отношений</w:t>
      </w:r>
      <w:r w:rsidRPr="004C0E24">
        <w:rPr>
          <w:rFonts w:ascii="Times New Roman" w:hAnsi="Times New Roman"/>
          <w:sz w:val="24"/>
          <w:szCs w:val="24"/>
          <w:lang w:eastAsia="ru-RU"/>
        </w:rPr>
        <w:t>:</w:t>
      </w:r>
    </w:p>
    <w:p w14:paraId="28D0E32B" w14:textId="77777777" w:rsidR="004C0E24" w:rsidRPr="004C0E24" w:rsidRDefault="004C0E24" w:rsidP="004C0E24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70A7A1F0" w14:textId="77777777" w:rsidR="004C0E24" w:rsidRPr="004C0E24" w:rsidRDefault="004C0E24" w:rsidP="004C0E24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степень родства;</w:t>
      </w:r>
    </w:p>
    <w:p w14:paraId="69FC72AA" w14:textId="77777777" w:rsidR="004C0E24" w:rsidRPr="004C0E24" w:rsidRDefault="004C0E24" w:rsidP="004C0E24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год рождения;</w:t>
      </w:r>
    </w:p>
    <w:p w14:paraId="14C7D4FA" w14:textId="77777777" w:rsidR="004C0E24" w:rsidRPr="004C0E24" w:rsidRDefault="004C0E24" w:rsidP="004C0E24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14:paraId="51423FE7" w14:textId="26C11433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4.2.4. Клиенты и контрагенты Оператора (физические лица)</w:t>
      </w:r>
      <w:r w:rsidR="00AD0BC3">
        <w:rPr>
          <w:rFonts w:ascii="Arial" w:hAnsi="Arial" w:cs="Arial"/>
          <w:sz w:val="20"/>
          <w:szCs w:val="20"/>
        </w:rPr>
        <w:t xml:space="preserve"> 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>- для целей осуществления своей деятельности в соответствии с уставом ООО "</w:t>
      </w:r>
      <w:proofErr w:type="spellStart"/>
      <w:r w:rsidR="009A63C2">
        <w:rPr>
          <w:rFonts w:ascii="Times New Roman" w:hAnsi="Times New Roman"/>
          <w:sz w:val="24"/>
          <w:szCs w:val="24"/>
          <w:lang w:eastAsia="ru-RU"/>
        </w:rPr>
        <w:t>Градэм</w:t>
      </w:r>
      <w:proofErr w:type="spellEnd"/>
      <w:r w:rsidR="00AD0BC3" w:rsidRPr="00AD0BC3">
        <w:rPr>
          <w:rFonts w:ascii="Times New Roman" w:hAnsi="Times New Roman"/>
          <w:sz w:val="24"/>
          <w:szCs w:val="24"/>
          <w:lang w:eastAsia="ru-RU"/>
        </w:rPr>
        <w:t>", осуществления пропускного режима</w:t>
      </w:r>
      <w:r w:rsidRPr="004C0E24">
        <w:rPr>
          <w:rFonts w:ascii="Times New Roman" w:hAnsi="Times New Roman"/>
          <w:sz w:val="24"/>
          <w:szCs w:val="24"/>
          <w:lang w:eastAsia="ru-RU"/>
        </w:rPr>
        <w:t>:</w:t>
      </w:r>
    </w:p>
    <w:p w14:paraId="759A6CE3" w14:textId="77777777"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фамилия, имя, отчество;</w:t>
      </w:r>
    </w:p>
    <w:p w14:paraId="405036DA" w14:textId="77777777"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605522BC" w14:textId="77777777"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14:paraId="3D226276" w14:textId="77777777"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6B280C60" w14:textId="77777777"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7A6FB1F6" w14:textId="77777777"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замещаемая должность;</w:t>
      </w:r>
    </w:p>
    <w:p w14:paraId="2A0B2A92" w14:textId="77777777"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096CF4CA" w14:textId="77777777"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номер расчетного счета;</w:t>
      </w:r>
    </w:p>
    <w:p w14:paraId="33F7A361" w14:textId="77777777" w:rsidR="004C0E24" w:rsidRPr="004C0E24" w:rsidRDefault="004C0E24" w:rsidP="004C0E24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3E438A58" w14:textId="5C8A1C46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4.2.5. Представители (работники) клиентов и контрагентов Оператора (юридических лиц)</w:t>
      </w:r>
      <w:r w:rsidR="00AD0BC3" w:rsidRPr="00AD0BC3" w:rsidDel="00E86A2B">
        <w:rPr>
          <w:rFonts w:ascii="Arial" w:hAnsi="Arial" w:cs="Arial"/>
          <w:sz w:val="20"/>
          <w:szCs w:val="20"/>
        </w:rPr>
        <w:t xml:space="preserve"> </w:t>
      </w:r>
      <w:r w:rsidR="00AD0BC3" w:rsidRPr="00AD0BC3">
        <w:rPr>
          <w:rFonts w:ascii="Times New Roman" w:hAnsi="Times New Roman"/>
          <w:sz w:val="24"/>
          <w:szCs w:val="24"/>
          <w:lang w:eastAsia="ru-RU"/>
        </w:rPr>
        <w:t>- для целей осуществления своей деятельности в соответствии с уставом ООО "</w:t>
      </w:r>
      <w:proofErr w:type="spellStart"/>
      <w:r w:rsidR="009A63C2">
        <w:rPr>
          <w:rFonts w:ascii="Times New Roman" w:hAnsi="Times New Roman"/>
          <w:sz w:val="24"/>
          <w:szCs w:val="24"/>
          <w:lang w:eastAsia="ru-RU"/>
        </w:rPr>
        <w:t>Градэм</w:t>
      </w:r>
      <w:proofErr w:type="spellEnd"/>
      <w:r w:rsidR="00AD0BC3" w:rsidRPr="00AD0BC3">
        <w:rPr>
          <w:rFonts w:ascii="Times New Roman" w:hAnsi="Times New Roman"/>
          <w:sz w:val="24"/>
          <w:szCs w:val="24"/>
          <w:lang w:eastAsia="ru-RU"/>
        </w:rPr>
        <w:t>", осуществления пропускного режима</w:t>
      </w:r>
      <w:r w:rsidRPr="004C0E24">
        <w:rPr>
          <w:rFonts w:ascii="Times New Roman" w:hAnsi="Times New Roman"/>
          <w:sz w:val="24"/>
          <w:szCs w:val="24"/>
          <w:lang w:eastAsia="ru-RU"/>
        </w:rPr>
        <w:t>:</w:t>
      </w:r>
    </w:p>
    <w:p w14:paraId="401F1E19" w14:textId="77777777"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04D26D8B" w14:textId="77777777"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14:paraId="17C1136A" w14:textId="77777777"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65127989" w14:textId="77777777"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замещаемая должность;</w:t>
      </w:r>
    </w:p>
    <w:p w14:paraId="10CD672C" w14:textId="77777777" w:rsidR="004C0E24" w:rsidRPr="004C0E24" w:rsidRDefault="004C0E24" w:rsidP="004C0E24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14:paraId="32FBB3C4" w14:textId="394AF453" w:rsidR="004C0E24" w:rsidRPr="002B1892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2FC">
        <w:rPr>
          <w:rFonts w:ascii="Times New Roman" w:hAnsi="Times New Roman"/>
          <w:sz w:val="24"/>
          <w:szCs w:val="24"/>
          <w:lang w:eastAsia="ru-RU"/>
        </w:rPr>
        <w:t xml:space="preserve"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</w:t>
      </w:r>
      <w:r w:rsidR="007722FC" w:rsidRPr="007722F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7722FC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7722FC" w:rsidRPr="007722FC">
        <w:rPr>
          <w:rFonts w:ascii="Times New Roman" w:hAnsi="Times New Roman"/>
          <w:sz w:val="24"/>
          <w:szCs w:val="24"/>
          <w:lang w:eastAsia="ru-RU"/>
        </w:rPr>
        <w:t>.</w:t>
      </w:r>
    </w:p>
    <w:p w14:paraId="3257046A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14:paraId="4F511539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4A806D1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14:paraId="6D1A7B55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FA4C03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3C42EABA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6E33C107" w14:textId="77777777" w:rsidR="00AD0BC3" w:rsidRPr="00AD0BC3" w:rsidRDefault="00AD0BC3" w:rsidP="00AD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5.3. Оператор осуществляет обработку персональных данных для каждой цели их обработки следующими способами:</w:t>
      </w:r>
    </w:p>
    <w:p w14:paraId="5281131E" w14:textId="77777777" w:rsidR="00AD0BC3" w:rsidRPr="00AD0BC3" w:rsidRDefault="00AD0BC3" w:rsidP="00AD0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неавтоматизированная обработка персональных данных;</w:t>
      </w:r>
    </w:p>
    <w:p w14:paraId="3CC73D31" w14:textId="77777777" w:rsidR="00AD0BC3" w:rsidRPr="00AD0BC3" w:rsidRDefault="00AD0BC3" w:rsidP="00AD0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42834BBB" w14:textId="77777777" w:rsidR="00AD0BC3" w:rsidRPr="00AD0BC3" w:rsidRDefault="00AD0BC3" w:rsidP="00AD0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смешанная обработка персональных данных.</w:t>
      </w:r>
    </w:p>
    <w:p w14:paraId="41FD10FC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24817B66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5.5. Обработка персональных данных</w:t>
      </w:r>
      <w:r w:rsidR="00713D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3D53" w:rsidRPr="00713D53">
        <w:rPr>
          <w:rFonts w:ascii="Times New Roman" w:hAnsi="Times New Roman"/>
          <w:sz w:val="24"/>
          <w:szCs w:val="24"/>
          <w:lang w:eastAsia="ru-RU"/>
        </w:rPr>
        <w:t>для каждой цели обработки, указанной в п. 2.3 Политики,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осуществляется путем:</w:t>
      </w:r>
    </w:p>
    <w:p w14:paraId="1667C875" w14:textId="77777777" w:rsidR="004C0E24" w:rsidRPr="004C0E24" w:rsidRDefault="004C0E24" w:rsidP="004C0E24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получения персональных данных в устной и письменной форме непосредственно от субъектов персональных данных;</w:t>
      </w:r>
    </w:p>
    <w:p w14:paraId="2681E029" w14:textId="77777777" w:rsidR="004C0E24" w:rsidRPr="004C0E24" w:rsidRDefault="004C0E24" w:rsidP="004C0E24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внесения персональных данных в журналы, реестры и информационные системы Оператора;</w:t>
      </w:r>
    </w:p>
    <w:p w14:paraId="5F814C73" w14:textId="77777777" w:rsidR="004C0E24" w:rsidRPr="004C0E24" w:rsidRDefault="004C0E24" w:rsidP="004C0E24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использования иных способов обработки персональных данных.</w:t>
      </w:r>
    </w:p>
    <w:p w14:paraId="7E5EC385" w14:textId="77777777" w:rsid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  <w:r w:rsidR="003F7C23" w:rsidRPr="003F7C23">
        <w:rPr>
          <w:rFonts w:ascii="Times New Roman" w:hAnsi="Times New Roman"/>
          <w:sz w:val="24"/>
          <w:szCs w:val="24"/>
          <w:lang w:eastAsia="ru-RU"/>
        </w:rPr>
        <w:t xml:space="preserve">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47FCD2A" w14:textId="77777777" w:rsidR="009333CC" w:rsidRPr="004C0E24" w:rsidRDefault="009333CC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3CC">
        <w:rPr>
          <w:rFonts w:ascii="Times New Roman" w:hAnsi="Times New Roman"/>
          <w:sz w:val="24"/>
          <w:szCs w:val="24"/>
          <w:lang w:eastAsia="ru-RU"/>
        </w:rPr>
        <w:t xml:space="preserve">Требования к содержанию согласия на обработку персональных данных, разрешенных субъектом персональных данных для распространения, утверждены Приказом </w:t>
      </w:r>
      <w:proofErr w:type="spellStart"/>
      <w:r w:rsidRPr="009333CC">
        <w:rPr>
          <w:rFonts w:ascii="Times New Roman" w:hAnsi="Times New Roman"/>
          <w:sz w:val="24"/>
          <w:szCs w:val="24"/>
          <w:lang w:eastAsia="ru-RU"/>
        </w:rPr>
        <w:t>Роскомнадзора</w:t>
      </w:r>
      <w:proofErr w:type="spellEnd"/>
      <w:r w:rsidRPr="009333CC">
        <w:rPr>
          <w:rFonts w:ascii="Times New Roman" w:hAnsi="Times New Roman"/>
          <w:sz w:val="24"/>
          <w:szCs w:val="24"/>
          <w:lang w:eastAsia="ru-RU"/>
        </w:rPr>
        <w:t xml:space="preserve"> от 24.02.2021 N 18.</w:t>
      </w:r>
    </w:p>
    <w:p w14:paraId="05EE83E0" w14:textId="77777777" w:rsidR="00E707DB" w:rsidRPr="00E707DB" w:rsidRDefault="00E707DB" w:rsidP="00E7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7DB">
        <w:rPr>
          <w:rFonts w:ascii="Times New Roman" w:hAnsi="Times New Roman"/>
          <w:sz w:val="24"/>
          <w:szCs w:val="24"/>
          <w:lang w:eastAsia="ru-RU"/>
        </w:rPr>
        <w:lastRenderedPageBreak/>
        <w:t>5.7. Передача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2A45E405" w14:textId="77777777" w:rsidR="004C0E24" w:rsidRPr="007722FC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5.8</w:t>
      </w:r>
      <w:r w:rsidRPr="007722FC">
        <w:rPr>
          <w:rFonts w:ascii="Times New Roman" w:hAnsi="Times New Roman"/>
          <w:sz w:val="24"/>
          <w:szCs w:val="24"/>
          <w:lang w:eastAsia="ru-RU"/>
        </w:rPr>
        <w:t>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56495DC5" w14:textId="77777777" w:rsidR="004C0E24" w:rsidRPr="007722FC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2FC">
        <w:rPr>
          <w:rFonts w:ascii="Times New Roman" w:hAnsi="Times New Roman"/>
          <w:sz w:val="24"/>
          <w:szCs w:val="24"/>
          <w:lang w:eastAsia="ru-RU"/>
        </w:rPr>
        <w:t>определяет угрозы безопасности персональных данных при их обработке;</w:t>
      </w:r>
    </w:p>
    <w:p w14:paraId="579F331E" w14:textId="77777777" w:rsidR="004C0E24" w:rsidRPr="007722FC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2FC">
        <w:rPr>
          <w:rFonts w:ascii="Times New Roman" w:hAnsi="Times New Roman"/>
          <w:sz w:val="24"/>
          <w:szCs w:val="24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178FCF6" w14:textId="77777777" w:rsidR="004C0E24" w:rsidRPr="007722FC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2FC">
        <w:rPr>
          <w:rFonts w:ascii="Times New Roman" w:hAnsi="Times New Roman"/>
          <w:sz w:val="24"/>
          <w:szCs w:val="24"/>
          <w:lang w:eastAsia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693312A0" w14:textId="77777777"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2FC">
        <w:rPr>
          <w:rFonts w:ascii="Times New Roman" w:hAnsi="Times New Roman"/>
          <w:sz w:val="24"/>
          <w:szCs w:val="24"/>
          <w:lang w:eastAsia="ru-RU"/>
        </w:rPr>
        <w:t>организует учет документов</w:t>
      </w:r>
      <w:r w:rsidRPr="004C0E24">
        <w:rPr>
          <w:rFonts w:ascii="Times New Roman" w:hAnsi="Times New Roman"/>
          <w:sz w:val="24"/>
          <w:szCs w:val="24"/>
          <w:lang w:eastAsia="ru-RU"/>
        </w:rPr>
        <w:t>, содержащих персональные данные;</w:t>
      </w:r>
    </w:p>
    <w:p w14:paraId="675E715E" w14:textId="77777777"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14:paraId="2D301CE9" w14:textId="0EC1886A" w:rsidR="004C0E24" w:rsidRPr="004C0E24" w:rsidRDefault="004C0E24" w:rsidP="004C0E24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</w:t>
      </w:r>
      <w:r w:rsidR="00824499">
        <w:rPr>
          <w:rFonts w:ascii="Times New Roman" w:hAnsi="Times New Roman"/>
          <w:sz w:val="24"/>
          <w:szCs w:val="24"/>
          <w:lang w:eastAsia="ru-RU"/>
        </w:rPr>
        <w:t>.</w:t>
      </w:r>
    </w:p>
    <w:p w14:paraId="71382DF0" w14:textId="77777777" w:rsid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5.9. Оператор осуществляет хранение персональных данных в форме, позволяющей определить субъекта персональных данных, не дольше, чем этого </w:t>
      </w:r>
      <w:r w:rsidR="00713D53" w:rsidRPr="00713D53">
        <w:rPr>
          <w:rFonts w:ascii="Times New Roman" w:hAnsi="Times New Roman"/>
          <w:sz w:val="24"/>
          <w:szCs w:val="24"/>
          <w:lang w:eastAsia="ru-RU"/>
        </w:rPr>
        <w:t>требует каждая цель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обработки персональных данных, если срок хранения персональных данных не установлен федеральным законом, договором.</w:t>
      </w:r>
    </w:p>
    <w:p w14:paraId="13474AEC" w14:textId="6FB6DBC8" w:rsidR="00713D53" w:rsidRPr="00713D53" w:rsidRDefault="00713D53" w:rsidP="0071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 xml:space="preserve">5.9.1. </w:t>
      </w:r>
      <w:proofErr w:type="gramStart"/>
      <w:r w:rsidRPr="00713D53">
        <w:rPr>
          <w:rFonts w:ascii="Times New Roman" w:hAnsi="Times New Roman"/>
          <w:sz w:val="24"/>
          <w:szCs w:val="24"/>
          <w:lang w:eastAsia="ru-RU"/>
        </w:rPr>
        <w:t>Персональные данные на бумажных носителях хранятся в ООО "</w:t>
      </w:r>
      <w:proofErr w:type="spellStart"/>
      <w:r w:rsidR="009A63C2">
        <w:rPr>
          <w:rFonts w:ascii="Times New Roman" w:hAnsi="Times New Roman"/>
          <w:sz w:val="24"/>
          <w:szCs w:val="24"/>
          <w:lang w:eastAsia="ru-RU"/>
        </w:rPr>
        <w:t>Градэм</w:t>
      </w:r>
      <w:proofErr w:type="spellEnd"/>
      <w:r w:rsidRPr="00713D53">
        <w:rPr>
          <w:rFonts w:ascii="Times New Roman" w:hAnsi="Times New Roman"/>
          <w:sz w:val="24"/>
          <w:szCs w:val="24"/>
          <w:lang w:eastAsia="ru-RU"/>
        </w:rPr>
        <w:t>" в течение сроков хранения документов, для которых эти сроки предусмотрены законодательством об архивном деле в РФ (Федеральный закон от 22.10.2004 N 125-ФЗ "Об архивном деле в Российской Федерации",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</w:t>
      </w:r>
      <w:proofErr w:type="gramEnd"/>
      <w:r w:rsidRPr="00713D5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3D53">
        <w:rPr>
          <w:rFonts w:ascii="Times New Roman" w:hAnsi="Times New Roman"/>
          <w:sz w:val="24"/>
          <w:szCs w:val="24"/>
          <w:lang w:eastAsia="ru-RU"/>
        </w:rPr>
        <w:t>Росархива</w:t>
      </w:r>
      <w:proofErr w:type="spellEnd"/>
      <w:r w:rsidRPr="00713D53">
        <w:rPr>
          <w:rFonts w:ascii="Times New Roman" w:hAnsi="Times New Roman"/>
          <w:sz w:val="24"/>
          <w:szCs w:val="24"/>
          <w:lang w:eastAsia="ru-RU"/>
        </w:rPr>
        <w:t xml:space="preserve"> от 20.12.2019 N 236)).</w:t>
      </w:r>
      <w:proofErr w:type="gramEnd"/>
    </w:p>
    <w:p w14:paraId="31120798" w14:textId="77777777" w:rsidR="00713D53" w:rsidRPr="00713D53" w:rsidRDefault="00713D53" w:rsidP="0071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5.9.2.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14:paraId="1BBA0D1D" w14:textId="77777777" w:rsidR="00713D53" w:rsidRPr="00713D53" w:rsidRDefault="00713D53" w:rsidP="0071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5.10. Оператор прекращает обработку персональных данных в следующих случаях:</w:t>
      </w:r>
    </w:p>
    <w:p w14:paraId="4B95E288" w14:textId="77777777" w:rsidR="00713D53" w:rsidRPr="00713D53" w:rsidRDefault="00713D53" w:rsidP="00913BE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 xml:space="preserve">выявлен факт их неправомерной обработки. Срок - в течение трех рабочих дней </w:t>
      </w:r>
      <w:proofErr w:type="gramStart"/>
      <w:r w:rsidRPr="00713D53">
        <w:rPr>
          <w:rFonts w:ascii="Times New Roman" w:hAnsi="Times New Roman"/>
          <w:sz w:val="24"/>
          <w:szCs w:val="24"/>
          <w:lang w:eastAsia="ru-RU"/>
        </w:rPr>
        <w:t>с даты выявления</w:t>
      </w:r>
      <w:proofErr w:type="gramEnd"/>
      <w:r w:rsidRPr="00713D53">
        <w:rPr>
          <w:rFonts w:ascii="Times New Roman" w:hAnsi="Times New Roman"/>
          <w:sz w:val="24"/>
          <w:szCs w:val="24"/>
          <w:lang w:eastAsia="ru-RU"/>
        </w:rPr>
        <w:t>;</w:t>
      </w:r>
    </w:p>
    <w:p w14:paraId="502062CE" w14:textId="77777777" w:rsidR="00713D53" w:rsidRPr="00713D53" w:rsidRDefault="00713D53" w:rsidP="00913BE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достигнута цель их обработки;</w:t>
      </w:r>
    </w:p>
    <w:p w14:paraId="057B6C28" w14:textId="77777777" w:rsidR="00713D53" w:rsidRDefault="00713D53" w:rsidP="00913BE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истек срок действия или отозвано согласие субъекта персональных данных на обработку указанных данных, когда по Закону о персональных данных обработка этих данных допускается только с согласия.</w:t>
      </w:r>
    </w:p>
    <w:p w14:paraId="6AF0DC8C" w14:textId="77777777" w:rsidR="00713D53" w:rsidRPr="00713D53" w:rsidRDefault="00713D53" w:rsidP="00713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5.11. При достижении целей обработки персональных данных, а также в случае отзыва субъектом персональных данных согласия на их обработку Оператор прекращает обработку этих данных, если:</w:t>
      </w:r>
    </w:p>
    <w:p w14:paraId="3549D288" w14:textId="77777777" w:rsidR="00713D53" w:rsidRPr="00713D53" w:rsidRDefault="00713D53" w:rsidP="00713D5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6C1E85FE" w14:textId="77777777" w:rsidR="00713D53" w:rsidRPr="00713D53" w:rsidRDefault="00713D53" w:rsidP="00713D5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6A075243" w14:textId="77777777" w:rsidR="00713D53" w:rsidRPr="00713D53" w:rsidRDefault="00713D53" w:rsidP="00713D5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данных.</w:t>
      </w:r>
    </w:p>
    <w:p w14:paraId="35EBD13F" w14:textId="77777777" w:rsidR="00713D53" w:rsidRDefault="00713D53" w:rsidP="00713D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 xml:space="preserve">5.12. </w:t>
      </w:r>
      <w:proofErr w:type="gramStart"/>
      <w:r w:rsidRPr="00713D53">
        <w:rPr>
          <w:rFonts w:ascii="Times New Roman" w:hAnsi="Times New Roman"/>
          <w:sz w:val="24"/>
          <w:szCs w:val="24"/>
          <w:lang w:eastAsia="ru-RU"/>
        </w:rPr>
        <w:t>При обращении субъекта персональных данных к Оператору с требованием о прекращении обработки персональных данных в срок</w:t>
      </w:r>
      <w:proofErr w:type="gramEnd"/>
      <w:r w:rsidRPr="00713D53">
        <w:rPr>
          <w:rFonts w:ascii="Times New Roman" w:hAnsi="Times New Roman"/>
          <w:sz w:val="24"/>
          <w:szCs w:val="24"/>
          <w:lang w:eastAsia="ru-RU"/>
        </w:rPr>
        <w:t>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Законом о персональных данных. Указанный срок может быть продлен, но не более чем на пять рабочих дней. Для этого Оператору необходимо направить субъекту персональных данных мотивированное уведомление с указанием причин продления срока.</w:t>
      </w:r>
    </w:p>
    <w:p w14:paraId="32C72FDC" w14:textId="77777777" w:rsidR="004C0E24" w:rsidRPr="004C0E24" w:rsidRDefault="00913BED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5.13</w:t>
      </w:r>
      <w:r w:rsidR="004C0E24" w:rsidRPr="004C0E24">
        <w:rPr>
          <w:rFonts w:ascii="Times New Roman" w:hAnsi="Times New Roman"/>
          <w:sz w:val="24"/>
          <w:szCs w:val="24"/>
          <w:lang w:eastAsia="ru-RU"/>
        </w:rPr>
        <w:t>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1E83D9D3" w14:textId="2DD72E57" w:rsid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19799A" w14:textId="735AEA0D" w:rsidR="009A63C2" w:rsidRDefault="009A63C2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D1DE27" w14:textId="77777777" w:rsidR="009A63C2" w:rsidRPr="004C0E24" w:rsidRDefault="009A63C2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3483165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6. Актуализация, исправление, удаление</w:t>
      </w:r>
      <w:r w:rsidR="00F375DF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уничтожение</w:t>
      </w:r>
    </w:p>
    <w:p w14:paraId="439BBCF1" w14:textId="77777777" w:rsidR="00913BED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персональных данных</w:t>
      </w:r>
      <w:r w:rsidR="00012B77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913B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ответы на запросы субъектов</w:t>
      </w:r>
      <w:r w:rsidR="00F375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на доступ</w:t>
      </w:r>
    </w:p>
    <w:p w14:paraId="48AC4DCE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к персональным данным</w:t>
      </w:r>
    </w:p>
    <w:p w14:paraId="1531B307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ADC931" w14:textId="77777777" w:rsidR="004C0E24" w:rsidRDefault="004C0E24" w:rsidP="00F3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6.1. </w:t>
      </w:r>
      <w:proofErr w:type="gramStart"/>
      <w:r w:rsidR="00F375DF" w:rsidRPr="00F375DF">
        <w:rPr>
          <w:rFonts w:ascii="Times New Roman" w:hAnsi="Times New Roman"/>
          <w:sz w:val="24"/>
          <w:szCs w:val="24"/>
          <w:lang w:eastAsia="ru-RU"/>
        </w:rPr>
        <w:t>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</w:t>
      </w:r>
      <w:proofErr w:type="gramEnd"/>
      <w:r w:rsidR="00F375DF" w:rsidRPr="00F375DF">
        <w:rPr>
          <w:rFonts w:ascii="Times New Roman" w:hAnsi="Times New Roman"/>
          <w:sz w:val="24"/>
          <w:szCs w:val="24"/>
          <w:lang w:eastAsia="ru-RU"/>
        </w:rPr>
        <w:t xml:space="preserve"> Данный срок может быть продлен, но не более чем на пять рабочих дней. Для этого Оператору следует направить субъекту персональных данных мотивированное уведомление с указанием </w:t>
      </w:r>
      <w:proofErr w:type="gramStart"/>
      <w:r w:rsidR="00F375DF" w:rsidRPr="00F375DF">
        <w:rPr>
          <w:rFonts w:ascii="Times New Roman" w:hAnsi="Times New Roman"/>
          <w:sz w:val="24"/>
          <w:szCs w:val="24"/>
          <w:lang w:eastAsia="ru-RU"/>
        </w:rPr>
        <w:t>причин продления срока предоставления запрашиваемой информации</w:t>
      </w:r>
      <w:proofErr w:type="gramEnd"/>
      <w:r w:rsidR="00F375DF" w:rsidRPr="00F375DF">
        <w:rPr>
          <w:rFonts w:ascii="Times New Roman" w:hAnsi="Times New Roman"/>
          <w:sz w:val="24"/>
          <w:szCs w:val="24"/>
          <w:lang w:eastAsia="ru-RU"/>
        </w:rPr>
        <w:t>.</w:t>
      </w:r>
    </w:p>
    <w:p w14:paraId="5C0C38BD" w14:textId="77777777" w:rsidR="00A2492C" w:rsidRPr="004C0E24" w:rsidRDefault="00A2492C" w:rsidP="00F3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92C">
        <w:rPr>
          <w:rFonts w:ascii="Times New Roman" w:hAnsi="Times New Roman"/>
          <w:sz w:val="24"/>
          <w:szCs w:val="24"/>
          <w:lang w:eastAsia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5BE97FA1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Запрос должен содержать:</w:t>
      </w:r>
    </w:p>
    <w:p w14:paraId="27D21C94" w14:textId="77777777" w:rsidR="004C0E24" w:rsidRPr="004C0E24" w:rsidRDefault="004C0E24" w:rsidP="004C0E24">
      <w:pPr>
        <w:numPr>
          <w:ilvl w:val="0"/>
          <w:numId w:val="1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429F327B" w14:textId="77777777" w:rsidR="004C0E24" w:rsidRPr="004C0E24" w:rsidRDefault="004C0E24" w:rsidP="004C0E24">
      <w:pPr>
        <w:numPr>
          <w:ilvl w:val="0"/>
          <w:numId w:val="1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706074EB" w14:textId="77777777" w:rsidR="004C0E24" w:rsidRPr="004C0E24" w:rsidRDefault="004C0E24" w:rsidP="004C0E24">
      <w:pPr>
        <w:numPr>
          <w:ilvl w:val="0"/>
          <w:numId w:val="1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14:paraId="3F724C37" w14:textId="77777777" w:rsid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1EE2A2BD" w14:textId="77777777" w:rsidR="00F375DF" w:rsidRPr="004C0E24" w:rsidRDefault="00F375DF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>Оператор предоставляет сведения, указанные в ч. 7 ст. 14 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7789EE72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18D77B1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</w:t>
      </w:r>
      <w:proofErr w:type="gramStart"/>
      <w:r w:rsidRPr="004C0E24">
        <w:rPr>
          <w:rFonts w:ascii="Times New Roman" w:hAnsi="Times New Roman"/>
          <w:sz w:val="24"/>
          <w:szCs w:val="24"/>
          <w:lang w:eastAsia="ru-RU"/>
        </w:rPr>
        <w:t>числе</w:t>
      </w:r>
      <w:proofErr w:type="gramEnd"/>
      <w:r w:rsidRPr="004C0E24">
        <w:rPr>
          <w:rFonts w:ascii="Times New Roman" w:hAnsi="Times New Roman"/>
          <w:sz w:val="24"/>
          <w:szCs w:val="24"/>
          <w:lang w:eastAsia="ru-RU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14:paraId="2B35608C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6.2. </w:t>
      </w:r>
      <w:proofErr w:type="gramStart"/>
      <w:r w:rsidRPr="004C0E24">
        <w:rPr>
          <w:rFonts w:ascii="Times New Roman" w:hAnsi="Times New Roman"/>
          <w:sz w:val="24"/>
          <w:szCs w:val="24"/>
          <w:lang w:eastAsia="ru-RU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4C0E24">
        <w:rPr>
          <w:rFonts w:ascii="Times New Roman" w:hAnsi="Times New Roman"/>
          <w:sz w:val="24"/>
          <w:szCs w:val="24"/>
          <w:lang w:eastAsia="ru-RU"/>
        </w:rPr>
        <w:t>Роскомнадзора</w:t>
      </w:r>
      <w:proofErr w:type="spellEnd"/>
      <w:r w:rsidRPr="004C0E24">
        <w:rPr>
          <w:rFonts w:ascii="Times New Roman" w:hAnsi="Times New Roman"/>
          <w:sz w:val="24"/>
          <w:szCs w:val="24"/>
          <w:lang w:eastAsia="ru-RU"/>
        </w:rPr>
        <w:t xml:space="preserve"> Оператор осуществляет блокирование персональных данных, относящихся к этому субъекту персональных данных</w:t>
      </w:r>
      <w:r w:rsidR="00EE561F">
        <w:rPr>
          <w:rFonts w:ascii="Times New Roman" w:hAnsi="Times New Roman"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</w:t>
      </w:r>
      <w:proofErr w:type="gramEnd"/>
      <w:r w:rsidRPr="004C0E24">
        <w:rPr>
          <w:rFonts w:ascii="Times New Roman" w:hAnsi="Times New Roman"/>
          <w:sz w:val="24"/>
          <w:szCs w:val="24"/>
          <w:lang w:eastAsia="ru-RU"/>
        </w:rPr>
        <w:t>.</w:t>
      </w:r>
    </w:p>
    <w:p w14:paraId="39C5AAE2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4C0E24">
        <w:rPr>
          <w:rFonts w:ascii="Times New Roman" w:hAnsi="Times New Roman"/>
          <w:sz w:val="24"/>
          <w:szCs w:val="24"/>
          <w:lang w:eastAsia="ru-RU"/>
        </w:rPr>
        <w:t>Роскомнадзором</w:t>
      </w:r>
      <w:proofErr w:type="spellEnd"/>
      <w:r w:rsidRPr="004C0E24">
        <w:rPr>
          <w:rFonts w:ascii="Times New Roman" w:hAnsi="Times New Roman"/>
          <w:sz w:val="24"/>
          <w:szCs w:val="24"/>
          <w:lang w:eastAsia="ru-RU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6F398524" w14:textId="77777777" w:rsid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4C0E24">
        <w:rPr>
          <w:rFonts w:ascii="Times New Roman" w:hAnsi="Times New Roman"/>
          <w:sz w:val="24"/>
          <w:szCs w:val="24"/>
          <w:lang w:eastAsia="ru-RU"/>
        </w:rPr>
        <w:t>Роскомнадзора</w:t>
      </w:r>
      <w:proofErr w:type="spellEnd"/>
      <w:r w:rsidRPr="004C0E24">
        <w:rPr>
          <w:rFonts w:ascii="Times New Roman" w:hAnsi="Times New Roman"/>
          <w:sz w:val="24"/>
          <w:szCs w:val="24"/>
          <w:lang w:eastAsia="ru-RU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0CB5A0EE" w14:textId="77777777" w:rsidR="00F375DF" w:rsidRPr="00F375DF" w:rsidRDefault="00F375DF" w:rsidP="00F3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 xml:space="preserve">6.4. При выявлении Оператором, </w:t>
      </w:r>
      <w:proofErr w:type="spellStart"/>
      <w:r w:rsidRPr="00F375DF">
        <w:rPr>
          <w:rFonts w:ascii="Times New Roman" w:hAnsi="Times New Roman"/>
          <w:sz w:val="24"/>
          <w:szCs w:val="24"/>
          <w:lang w:eastAsia="ru-RU"/>
        </w:rPr>
        <w:t>Роскомнадзором</w:t>
      </w:r>
      <w:proofErr w:type="spellEnd"/>
      <w:r w:rsidRPr="00F375DF">
        <w:rPr>
          <w:rFonts w:ascii="Times New Roman" w:hAnsi="Times New Roman"/>
          <w:sz w:val="24"/>
          <w:szCs w:val="24"/>
          <w:lang w:eastAsia="ru-RU"/>
        </w:rPr>
        <w:t xml:space="preserve">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Оператор:</w:t>
      </w:r>
    </w:p>
    <w:p w14:paraId="2EEB7ED6" w14:textId="77777777" w:rsidR="00F375DF" w:rsidRPr="001A15F3" w:rsidRDefault="00F375DF" w:rsidP="00F375D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Pr="001A15F3">
        <w:rPr>
          <w:rFonts w:ascii="Times New Roman" w:hAnsi="Times New Roman"/>
          <w:sz w:val="24"/>
          <w:szCs w:val="24"/>
          <w:lang w:eastAsia="ru-RU"/>
        </w:rPr>
        <w:t xml:space="preserve">24 часов - уведомляет </w:t>
      </w:r>
      <w:proofErr w:type="spellStart"/>
      <w:r w:rsidRPr="001A15F3">
        <w:rPr>
          <w:rFonts w:ascii="Times New Roman" w:hAnsi="Times New Roman"/>
          <w:sz w:val="24"/>
          <w:szCs w:val="24"/>
          <w:lang w:eastAsia="ru-RU"/>
        </w:rPr>
        <w:t>Роскомнадзор</w:t>
      </w:r>
      <w:proofErr w:type="spellEnd"/>
      <w:r w:rsidRPr="001A15F3">
        <w:rPr>
          <w:rFonts w:ascii="Times New Roman" w:hAnsi="Times New Roman"/>
          <w:sz w:val="24"/>
          <w:szCs w:val="24"/>
          <w:lang w:eastAsia="ru-RU"/>
        </w:rPr>
        <w:t xml:space="preserve"> о произошедшем инциденте, 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</w:t>
      </w:r>
      <w:r w:rsidRPr="001A15F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последствий инцидента, а также предоставляет сведения о лице, уполномоченном Оператором на взаимодействие с </w:t>
      </w:r>
      <w:proofErr w:type="spellStart"/>
      <w:r w:rsidRPr="001A15F3">
        <w:rPr>
          <w:rFonts w:ascii="Times New Roman" w:hAnsi="Times New Roman"/>
          <w:sz w:val="24"/>
          <w:szCs w:val="24"/>
          <w:lang w:eastAsia="ru-RU"/>
        </w:rPr>
        <w:t>Роскомнадзором</w:t>
      </w:r>
      <w:proofErr w:type="spellEnd"/>
      <w:r w:rsidRPr="001A15F3">
        <w:rPr>
          <w:rFonts w:ascii="Times New Roman" w:hAnsi="Times New Roman"/>
          <w:sz w:val="24"/>
          <w:szCs w:val="24"/>
          <w:lang w:eastAsia="ru-RU"/>
        </w:rPr>
        <w:t xml:space="preserve"> по вопросам, связанным с инцидентом;</w:t>
      </w:r>
    </w:p>
    <w:p w14:paraId="1B6DB04F" w14:textId="77777777" w:rsidR="00F375DF" w:rsidRDefault="00F375DF" w:rsidP="00F375D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5F3">
        <w:rPr>
          <w:rFonts w:ascii="Times New Roman" w:hAnsi="Times New Roman"/>
          <w:sz w:val="24"/>
          <w:szCs w:val="24"/>
          <w:lang w:eastAsia="ru-RU"/>
        </w:rPr>
        <w:t>в течение 72 часов</w:t>
      </w:r>
      <w:r w:rsidRPr="00F375DF">
        <w:rPr>
          <w:rFonts w:ascii="Times New Roman" w:hAnsi="Times New Roman"/>
          <w:sz w:val="24"/>
          <w:szCs w:val="24"/>
          <w:lang w:eastAsia="ru-RU"/>
        </w:rPr>
        <w:t xml:space="preserve"> - уведомляет </w:t>
      </w:r>
      <w:proofErr w:type="spellStart"/>
      <w:r w:rsidRPr="00F375DF">
        <w:rPr>
          <w:rFonts w:ascii="Times New Roman" w:hAnsi="Times New Roman"/>
          <w:sz w:val="24"/>
          <w:szCs w:val="24"/>
          <w:lang w:eastAsia="ru-RU"/>
        </w:rPr>
        <w:t>Роскомнадзор</w:t>
      </w:r>
      <w:proofErr w:type="spellEnd"/>
      <w:r w:rsidRPr="00F375DF">
        <w:rPr>
          <w:rFonts w:ascii="Times New Roman" w:hAnsi="Times New Roman"/>
          <w:sz w:val="24"/>
          <w:szCs w:val="24"/>
          <w:lang w:eastAsia="ru-RU"/>
        </w:rPr>
        <w:t xml:space="preserve">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</w:p>
    <w:p w14:paraId="5A1194FF" w14:textId="77777777" w:rsidR="00913BED" w:rsidRPr="001A15F3" w:rsidRDefault="00913BED" w:rsidP="0091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5F3">
        <w:rPr>
          <w:rFonts w:ascii="Times New Roman" w:hAnsi="Times New Roman"/>
          <w:sz w:val="24"/>
          <w:szCs w:val="24"/>
          <w:lang w:eastAsia="ru-RU"/>
        </w:rPr>
        <w:t>6.5. Порядок уничтожения персональных данных Оператором.</w:t>
      </w:r>
    </w:p>
    <w:p w14:paraId="6F8DF3B8" w14:textId="77777777" w:rsidR="00913BED" w:rsidRPr="001A15F3" w:rsidRDefault="00913BED" w:rsidP="0091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5F3">
        <w:rPr>
          <w:rFonts w:ascii="Times New Roman" w:hAnsi="Times New Roman"/>
          <w:sz w:val="24"/>
          <w:szCs w:val="24"/>
          <w:lang w:eastAsia="ru-RU"/>
        </w:rPr>
        <w:t>6.5.1. Условия и сроки уничтожения персональных данных Оператором:</w:t>
      </w:r>
    </w:p>
    <w:p w14:paraId="33CBC810" w14:textId="77777777" w:rsidR="00913BED" w:rsidRPr="001A15F3" w:rsidRDefault="00913BED" w:rsidP="00913B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5F3">
        <w:rPr>
          <w:rFonts w:ascii="Times New Roman" w:hAnsi="Times New Roman"/>
          <w:sz w:val="24"/>
          <w:szCs w:val="24"/>
          <w:lang w:eastAsia="ru-RU"/>
        </w:rPr>
        <w:t>достижение цели обработки персональных данных либо утрата необходимости достигать эту цель - в течение 30 дней;</w:t>
      </w:r>
    </w:p>
    <w:p w14:paraId="2BC6EF25" w14:textId="77777777" w:rsidR="00913BED" w:rsidRPr="001A15F3" w:rsidRDefault="00913BED" w:rsidP="00913B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5F3">
        <w:rPr>
          <w:rFonts w:ascii="Times New Roman" w:hAnsi="Times New Roman"/>
          <w:sz w:val="24"/>
          <w:szCs w:val="24"/>
          <w:lang w:eastAsia="ru-RU"/>
        </w:rPr>
        <w:t>достижение максимальных сроков хранения документов, содержащих персональные данные, - в течение 30 дней;</w:t>
      </w:r>
    </w:p>
    <w:p w14:paraId="09D13669" w14:textId="77777777" w:rsidR="00913BED" w:rsidRPr="001A15F3" w:rsidRDefault="00913BED" w:rsidP="00913B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5F3">
        <w:rPr>
          <w:rFonts w:ascii="Times New Roman" w:hAnsi="Times New Roman"/>
          <w:sz w:val="24"/>
          <w:szCs w:val="24"/>
          <w:lang w:eastAsia="ru-RU"/>
        </w:rPr>
        <w:t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семи рабочих дней;</w:t>
      </w:r>
    </w:p>
    <w:p w14:paraId="3A211710" w14:textId="77777777" w:rsidR="00913BED" w:rsidRPr="001A15F3" w:rsidRDefault="00913BED" w:rsidP="00913B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5F3">
        <w:rPr>
          <w:rFonts w:ascii="Times New Roman" w:hAnsi="Times New Roman"/>
          <w:sz w:val="24"/>
          <w:szCs w:val="24"/>
          <w:lang w:eastAsia="ru-RU"/>
        </w:rPr>
        <w:t>отзыв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</w:t>
      </w:r>
    </w:p>
    <w:p w14:paraId="227E8E24" w14:textId="77777777" w:rsidR="004C0E24" w:rsidRPr="001A15F3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5F3">
        <w:rPr>
          <w:rFonts w:ascii="Times New Roman" w:hAnsi="Times New Roman"/>
          <w:sz w:val="24"/>
          <w:szCs w:val="24"/>
          <w:lang w:eastAsia="ru-RU"/>
        </w:rPr>
        <w:t>6.</w:t>
      </w:r>
      <w:r w:rsidR="00F375DF" w:rsidRPr="001A15F3">
        <w:rPr>
          <w:rFonts w:ascii="Times New Roman" w:hAnsi="Times New Roman"/>
          <w:sz w:val="24"/>
          <w:szCs w:val="24"/>
          <w:lang w:eastAsia="ru-RU"/>
        </w:rPr>
        <w:t>5</w:t>
      </w:r>
      <w:r w:rsidR="00913BED" w:rsidRPr="001A15F3">
        <w:rPr>
          <w:rFonts w:ascii="Times New Roman" w:hAnsi="Times New Roman"/>
          <w:sz w:val="24"/>
          <w:szCs w:val="24"/>
          <w:lang w:eastAsia="ru-RU"/>
        </w:rPr>
        <w:t>.2. При достижении цели</w:t>
      </w:r>
      <w:r w:rsidRPr="001A15F3">
        <w:rPr>
          <w:rFonts w:ascii="Times New Roman" w:hAnsi="Times New Roman"/>
          <w:sz w:val="24"/>
          <w:szCs w:val="24"/>
          <w:lang w:eastAsia="ru-RU"/>
        </w:rPr>
        <w:t xml:space="preserve">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6C1FBFEF" w14:textId="77777777" w:rsidR="004C0E24" w:rsidRPr="001A15F3" w:rsidRDefault="004C0E24" w:rsidP="004C0E24">
      <w:pPr>
        <w:numPr>
          <w:ilvl w:val="0"/>
          <w:numId w:val="1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5F3">
        <w:rPr>
          <w:rFonts w:ascii="Times New Roman" w:hAnsi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19133142" w14:textId="77777777" w:rsidR="004C0E24" w:rsidRPr="001A15F3" w:rsidRDefault="004C0E24" w:rsidP="004C0E24">
      <w:pPr>
        <w:numPr>
          <w:ilvl w:val="0"/>
          <w:numId w:val="1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5F3">
        <w:rPr>
          <w:rFonts w:ascii="Times New Roman" w:hAnsi="Times New Roman"/>
          <w:sz w:val="24"/>
          <w:szCs w:val="24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10556727" w14:textId="77777777" w:rsidR="00913BED" w:rsidRPr="001A15F3" w:rsidRDefault="004C0E24" w:rsidP="00913BED">
      <w:pPr>
        <w:numPr>
          <w:ilvl w:val="0"/>
          <w:numId w:val="1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5F3"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данных.</w:t>
      </w:r>
    </w:p>
    <w:p w14:paraId="37630328" w14:textId="7692CC64" w:rsidR="00913BED" w:rsidRPr="00913BED" w:rsidRDefault="00913BED" w:rsidP="0091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5F3">
        <w:rPr>
          <w:rFonts w:ascii="Times New Roman" w:hAnsi="Times New Roman"/>
          <w:sz w:val="24"/>
          <w:szCs w:val="24"/>
          <w:lang w:eastAsia="ru-RU"/>
        </w:rPr>
        <w:t>6.5.3. Уничтожение персональных данных осуществляет комиссия, созданная приказом генерального</w:t>
      </w:r>
      <w:r w:rsidRPr="00913BED">
        <w:rPr>
          <w:rFonts w:ascii="Times New Roman" w:hAnsi="Times New Roman"/>
          <w:sz w:val="24"/>
          <w:szCs w:val="24"/>
          <w:lang w:eastAsia="ru-RU"/>
        </w:rPr>
        <w:t xml:space="preserve"> директор</w:t>
      </w:r>
      <w:proofErr w:type="gramStart"/>
      <w:r w:rsidRPr="00913BED">
        <w:rPr>
          <w:rFonts w:ascii="Times New Roman" w:hAnsi="Times New Roman"/>
          <w:sz w:val="24"/>
          <w:szCs w:val="24"/>
          <w:lang w:eastAsia="ru-RU"/>
        </w:rPr>
        <w:t>а ООО</w:t>
      </w:r>
      <w:proofErr w:type="gramEnd"/>
      <w:r w:rsidRPr="00913BED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="009A63C2">
        <w:rPr>
          <w:rFonts w:ascii="Times New Roman" w:hAnsi="Times New Roman"/>
          <w:sz w:val="24"/>
          <w:szCs w:val="24"/>
          <w:lang w:eastAsia="ru-RU"/>
        </w:rPr>
        <w:t>Градэм</w:t>
      </w:r>
      <w:proofErr w:type="spellEnd"/>
      <w:r w:rsidRPr="00913BED">
        <w:rPr>
          <w:rFonts w:ascii="Times New Roman" w:hAnsi="Times New Roman"/>
          <w:sz w:val="24"/>
          <w:szCs w:val="24"/>
          <w:lang w:eastAsia="ru-RU"/>
        </w:rPr>
        <w:t>".</w:t>
      </w:r>
    </w:p>
    <w:p w14:paraId="6C7CF403" w14:textId="77777777" w:rsidR="00913BED" w:rsidRPr="00913BED" w:rsidRDefault="00913BED" w:rsidP="00913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BED">
        <w:rPr>
          <w:rFonts w:ascii="Times New Roman" w:hAnsi="Times New Roman"/>
          <w:sz w:val="24"/>
          <w:szCs w:val="24"/>
          <w:lang w:eastAsia="ru-RU"/>
        </w:rPr>
        <w:t>6.5.4. Способы уничтожения персональных данных устанавливаются в локальных нормативных актах Оператора.</w:t>
      </w:r>
    </w:p>
    <w:p w14:paraId="2FB8F512" w14:textId="77777777" w:rsidR="009A63C2" w:rsidRDefault="009A63C2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258827" w14:textId="6B442128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14:paraId="25E5221A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5A026E" w14:textId="79823A16" w:rsidR="004C0E24" w:rsidRPr="004C0E24" w:rsidRDefault="004C0E24" w:rsidP="008C088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Главный</w:t>
      </w:r>
      <w:r w:rsidR="008C08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бухгалтер </w:t>
      </w:r>
      <w:r w:rsidR="008C0883">
        <w:rPr>
          <w:rFonts w:ascii="Times New Roman" w:hAnsi="Times New Roman"/>
          <w:sz w:val="24"/>
          <w:szCs w:val="24"/>
          <w:lang w:eastAsia="ru-RU"/>
        </w:rPr>
        <w:tab/>
      </w:r>
      <w:r w:rsidR="008C0883">
        <w:rPr>
          <w:rFonts w:ascii="Times New Roman" w:hAnsi="Times New Roman"/>
          <w:sz w:val="24"/>
          <w:szCs w:val="24"/>
          <w:lang w:eastAsia="ru-RU"/>
        </w:rPr>
        <w:tab/>
      </w:r>
      <w:r w:rsidR="008C0883">
        <w:rPr>
          <w:rFonts w:ascii="Times New Roman" w:hAnsi="Times New Roman"/>
          <w:sz w:val="24"/>
          <w:szCs w:val="24"/>
          <w:lang w:eastAsia="ru-RU"/>
        </w:rPr>
        <w:tab/>
      </w:r>
      <w:r w:rsidR="008C0883">
        <w:rPr>
          <w:rFonts w:ascii="Times New Roman" w:hAnsi="Times New Roman"/>
          <w:sz w:val="24"/>
          <w:szCs w:val="24"/>
          <w:lang w:eastAsia="ru-RU"/>
        </w:rPr>
        <w:tab/>
      </w:r>
      <w:r w:rsidR="008C0883">
        <w:rPr>
          <w:rFonts w:ascii="Times New Roman" w:hAnsi="Times New Roman"/>
          <w:sz w:val="24"/>
          <w:szCs w:val="24"/>
          <w:lang w:eastAsia="ru-RU"/>
        </w:rPr>
        <w:tab/>
      </w:r>
      <w:r w:rsidR="008C0883">
        <w:rPr>
          <w:rFonts w:ascii="Times New Roman" w:hAnsi="Times New Roman"/>
          <w:sz w:val="24"/>
          <w:szCs w:val="24"/>
          <w:lang w:eastAsia="ru-RU"/>
        </w:rPr>
        <w:tab/>
      </w:r>
      <w:r w:rsidR="008C0883">
        <w:rPr>
          <w:rFonts w:ascii="Times New Roman" w:hAnsi="Times New Roman"/>
          <w:sz w:val="24"/>
          <w:szCs w:val="24"/>
          <w:lang w:eastAsia="ru-RU"/>
        </w:rPr>
        <w:tab/>
      </w:r>
      <w:r w:rsidR="008C0883">
        <w:rPr>
          <w:rFonts w:ascii="Times New Roman" w:hAnsi="Times New Roman"/>
          <w:sz w:val="24"/>
          <w:szCs w:val="24"/>
          <w:lang w:eastAsia="ru-RU"/>
        </w:rPr>
        <w:tab/>
      </w:r>
      <w:r w:rsidR="008C0883">
        <w:rPr>
          <w:rFonts w:ascii="Times New Roman" w:hAnsi="Times New Roman"/>
          <w:sz w:val="24"/>
          <w:szCs w:val="24"/>
          <w:lang w:eastAsia="ru-RU"/>
        </w:rPr>
        <w:tab/>
      </w:r>
      <w:r w:rsidR="008C0883">
        <w:rPr>
          <w:rFonts w:ascii="Times New Roman" w:hAnsi="Times New Roman"/>
          <w:sz w:val="24"/>
          <w:szCs w:val="24"/>
          <w:lang w:eastAsia="ru-RU"/>
        </w:rPr>
        <w:tab/>
      </w:r>
      <w:r w:rsidR="009A63C2">
        <w:rPr>
          <w:rFonts w:ascii="Times New Roman" w:hAnsi="Times New Roman"/>
          <w:sz w:val="24"/>
          <w:szCs w:val="24"/>
          <w:lang w:eastAsia="ru-RU"/>
        </w:rPr>
        <w:t>Е.В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  <w:r w:rsidR="008C088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A63C2">
        <w:rPr>
          <w:rFonts w:ascii="Times New Roman" w:hAnsi="Times New Roman"/>
          <w:sz w:val="24"/>
          <w:szCs w:val="24"/>
          <w:lang w:eastAsia="ru-RU"/>
        </w:rPr>
        <w:t>Подколзина</w:t>
      </w:r>
      <w:proofErr w:type="spellEnd"/>
    </w:p>
    <w:p w14:paraId="321C1EA3" w14:textId="5A2F7906" w:rsidR="00E707DB" w:rsidRPr="00696F79" w:rsidRDefault="009A63C2" w:rsidP="00E70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23</w:t>
      </w:r>
      <w:r w:rsidR="00E707DB">
        <w:rPr>
          <w:rFonts w:ascii="Times New Roman" w:hAnsi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4</w:t>
      </w:r>
      <w:r w:rsidR="00E707DB">
        <w:rPr>
          <w:rFonts w:ascii="Times New Roman" w:hAnsi="Times New Roman"/>
          <w:i/>
          <w:iCs/>
          <w:sz w:val="24"/>
          <w:szCs w:val="24"/>
          <w:lang w:eastAsia="ru-RU"/>
        </w:rPr>
        <w:t>.202</w:t>
      </w:r>
      <w:r w:rsidR="001C75EE" w:rsidRPr="00696F79">
        <w:rPr>
          <w:rFonts w:ascii="Times New Roman" w:hAnsi="Times New Roman"/>
          <w:i/>
          <w:iCs/>
          <w:sz w:val="24"/>
          <w:szCs w:val="24"/>
          <w:lang w:eastAsia="ru-RU"/>
        </w:rPr>
        <w:t>5</w:t>
      </w:r>
    </w:p>
    <w:p w14:paraId="7BD02389" w14:textId="77777777" w:rsidR="004C0E24" w:rsidRPr="004C0E24" w:rsidRDefault="004C0E24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BDB4341" w14:textId="7F7BAA17" w:rsidR="008C0883" w:rsidRDefault="008C0883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883">
        <w:rPr>
          <w:rFonts w:ascii="Times New Roman" w:hAnsi="Times New Roman"/>
          <w:sz w:val="24"/>
          <w:szCs w:val="24"/>
          <w:lang w:eastAsia="ru-RU"/>
        </w:rPr>
        <w:t xml:space="preserve">Заместитель главного бухгалтера </w:t>
      </w:r>
    </w:p>
    <w:p w14:paraId="7AF0342E" w14:textId="3EC02097" w:rsidR="004C0E24" w:rsidRPr="004C0E24" w:rsidRDefault="008C0883" w:rsidP="004C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ведение кадрового учета)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4C0E24" w:rsidRPr="004C0E24">
        <w:rPr>
          <w:rFonts w:ascii="Times New Roman" w:hAnsi="Times New Roman"/>
          <w:sz w:val="24"/>
          <w:szCs w:val="24"/>
          <w:lang w:eastAsia="ru-RU"/>
        </w:rPr>
        <w:t>И.</w:t>
      </w:r>
      <w:r w:rsidR="009A63C2">
        <w:rPr>
          <w:rFonts w:ascii="Times New Roman" w:hAnsi="Times New Roman"/>
          <w:sz w:val="24"/>
          <w:szCs w:val="24"/>
          <w:lang w:eastAsia="ru-RU"/>
        </w:rPr>
        <w:t>В</w:t>
      </w:r>
      <w:r w:rsidR="004C0E24" w:rsidRPr="004C0E2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A63C2">
        <w:rPr>
          <w:rFonts w:ascii="Times New Roman" w:hAnsi="Times New Roman"/>
          <w:sz w:val="24"/>
          <w:szCs w:val="24"/>
          <w:lang w:eastAsia="ru-RU"/>
        </w:rPr>
        <w:t>Вавочкин</w:t>
      </w:r>
      <w:r w:rsidR="004C0E24" w:rsidRPr="004C0E24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</w:p>
    <w:p w14:paraId="6C0EBAD3" w14:textId="0F4843E8" w:rsidR="00E707DB" w:rsidRPr="008C0883" w:rsidRDefault="009A63C2" w:rsidP="00E70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23</w:t>
      </w:r>
      <w:r w:rsidR="00E707DB">
        <w:rPr>
          <w:rFonts w:ascii="Times New Roman" w:hAnsi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4</w:t>
      </w:r>
      <w:r w:rsidR="00E707DB">
        <w:rPr>
          <w:rFonts w:ascii="Times New Roman" w:hAnsi="Times New Roman"/>
          <w:i/>
          <w:iCs/>
          <w:sz w:val="24"/>
          <w:szCs w:val="24"/>
          <w:lang w:eastAsia="ru-RU"/>
        </w:rPr>
        <w:t>.202</w:t>
      </w:r>
      <w:r w:rsidR="001C75EE" w:rsidRPr="008C0883">
        <w:rPr>
          <w:rFonts w:ascii="Times New Roman" w:hAnsi="Times New Roman"/>
          <w:i/>
          <w:iCs/>
          <w:sz w:val="24"/>
          <w:szCs w:val="24"/>
          <w:lang w:eastAsia="ru-RU"/>
        </w:rPr>
        <w:t>5</w:t>
      </w:r>
    </w:p>
    <w:p w14:paraId="0C222312" w14:textId="77777777" w:rsidR="00750089" w:rsidRPr="00E707DB" w:rsidRDefault="00750089" w:rsidP="00E707DB">
      <w:pPr>
        <w:jc w:val="both"/>
        <w:rPr>
          <w:rFonts w:ascii="Times New Roman" w:hAnsi="Times New Roman"/>
          <w:sz w:val="24"/>
          <w:szCs w:val="24"/>
        </w:rPr>
      </w:pPr>
      <w:bookmarkStart w:id="15" w:name="_GoBack"/>
      <w:bookmarkEnd w:id="15"/>
    </w:p>
    <w:sectPr w:rsidR="00750089" w:rsidRPr="00E707DB" w:rsidSect="003F7C23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EC457" w14:textId="77777777" w:rsidR="002E3CD3" w:rsidRDefault="002E3CD3" w:rsidP="00750089">
      <w:pPr>
        <w:spacing w:after="0" w:line="240" w:lineRule="auto"/>
      </w:pPr>
      <w:r>
        <w:separator/>
      </w:r>
    </w:p>
  </w:endnote>
  <w:endnote w:type="continuationSeparator" w:id="0">
    <w:p w14:paraId="6E223AAD" w14:textId="77777777" w:rsidR="002E3CD3" w:rsidRDefault="002E3CD3" w:rsidP="0075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82B1B" w14:textId="77777777" w:rsidR="002E3CD3" w:rsidRDefault="002E3CD3" w:rsidP="00750089">
      <w:pPr>
        <w:spacing w:after="0" w:line="240" w:lineRule="auto"/>
      </w:pPr>
      <w:r>
        <w:separator/>
      </w:r>
    </w:p>
  </w:footnote>
  <w:footnote w:type="continuationSeparator" w:id="0">
    <w:p w14:paraId="60F10C75" w14:textId="77777777" w:rsidR="002E3CD3" w:rsidRDefault="002E3CD3" w:rsidP="0075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4">
    <w:nsid w:val="02B05A1F"/>
    <w:multiLevelType w:val="hybridMultilevel"/>
    <w:tmpl w:val="413A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711A8"/>
    <w:multiLevelType w:val="hybridMultilevel"/>
    <w:tmpl w:val="35FE9AA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40573"/>
    <w:multiLevelType w:val="hybridMultilevel"/>
    <w:tmpl w:val="6CD48E1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3174F"/>
    <w:multiLevelType w:val="hybridMultilevel"/>
    <w:tmpl w:val="C604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26355"/>
    <w:multiLevelType w:val="hybridMultilevel"/>
    <w:tmpl w:val="C916F45A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C6CD3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D6BBA"/>
    <w:multiLevelType w:val="hybridMultilevel"/>
    <w:tmpl w:val="0508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E0DFB"/>
    <w:multiLevelType w:val="hybridMultilevel"/>
    <w:tmpl w:val="E9364794"/>
    <w:lvl w:ilvl="0" w:tplc="4BE64CF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E30E8"/>
    <w:multiLevelType w:val="hybridMultilevel"/>
    <w:tmpl w:val="E18C5D2A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47776"/>
    <w:multiLevelType w:val="hybridMultilevel"/>
    <w:tmpl w:val="5212F100"/>
    <w:lvl w:ilvl="0" w:tplc="4BE64CF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744E8"/>
    <w:multiLevelType w:val="hybridMultilevel"/>
    <w:tmpl w:val="9C92F9F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C29E6"/>
    <w:multiLevelType w:val="hybridMultilevel"/>
    <w:tmpl w:val="0EA41B5A"/>
    <w:lvl w:ilvl="0" w:tplc="0000000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D2FEF"/>
    <w:multiLevelType w:val="hybridMultilevel"/>
    <w:tmpl w:val="9D126C7E"/>
    <w:lvl w:ilvl="0" w:tplc="C674E8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D153F"/>
    <w:multiLevelType w:val="hybridMultilevel"/>
    <w:tmpl w:val="998276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6580A20"/>
    <w:multiLevelType w:val="hybridMultilevel"/>
    <w:tmpl w:val="4E2C7AF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40F55"/>
    <w:multiLevelType w:val="hybridMultilevel"/>
    <w:tmpl w:val="946C72B6"/>
    <w:lvl w:ilvl="0" w:tplc="4BE64CF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9"/>
  </w:num>
  <w:num w:numId="18">
    <w:abstractNumId w:val="15"/>
  </w:num>
  <w:num w:numId="19">
    <w:abstractNumId w:val="7"/>
  </w:num>
  <w:num w:numId="20">
    <w:abstractNumId w:val="0"/>
  </w:num>
  <w:num w:numId="21">
    <w:abstractNumId w:val="1"/>
  </w:num>
  <w:num w:numId="22">
    <w:abstractNumId w:val="4"/>
  </w:num>
  <w:num w:numId="23">
    <w:abstractNumId w:val="8"/>
  </w:num>
  <w:num w:numId="24">
    <w:abstractNumId w:val="10"/>
  </w:num>
  <w:num w:numId="25">
    <w:abstractNumId w:val="5"/>
  </w:num>
  <w:num w:numId="26">
    <w:abstractNumId w:val="12"/>
  </w:num>
  <w:num w:numId="27">
    <w:abstractNumId w:val="14"/>
  </w:num>
  <w:num w:numId="28">
    <w:abstractNumId w:val="17"/>
  </w:num>
  <w:num w:numId="29">
    <w:abstractNumId w:val="18"/>
  </w:num>
  <w:num w:numId="30">
    <w:abstractNumId w:val="6"/>
  </w:num>
  <w:num w:numId="31">
    <w:abstractNumId w:val="11"/>
  </w:num>
  <w:num w:numId="32">
    <w:abstractNumId w:val="1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6"/>
    <w:rsid w:val="00012B77"/>
    <w:rsid w:val="00055D88"/>
    <w:rsid w:val="000C1221"/>
    <w:rsid w:val="00170236"/>
    <w:rsid w:val="001A15F3"/>
    <w:rsid w:val="001A6C6E"/>
    <w:rsid w:val="001C75EE"/>
    <w:rsid w:val="001E2096"/>
    <w:rsid w:val="001E2617"/>
    <w:rsid w:val="002017F4"/>
    <w:rsid w:val="002B0CA2"/>
    <w:rsid w:val="002B1892"/>
    <w:rsid w:val="002E3CD3"/>
    <w:rsid w:val="002E6130"/>
    <w:rsid w:val="00347B2E"/>
    <w:rsid w:val="003800B0"/>
    <w:rsid w:val="003B438C"/>
    <w:rsid w:val="003C2394"/>
    <w:rsid w:val="003C5E7A"/>
    <w:rsid w:val="003D1A4D"/>
    <w:rsid w:val="003F0F67"/>
    <w:rsid w:val="003F48EB"/>
    <w:rsid w:val="003F7C23"/>
    <w:rsid w:val="004207D0"/>
    <w:rsid w:val="00442F2B"/>
    <w:rsid w:val="00456C3E"/>
    <w:rsid w:val="004C0E24"/>
    <w:rsid w:val="00513F58"/>
    <w:rsid w:val="00536FC2"/>
    <w:rsid w:val="005A5C48"/>
    <w:rsid w:val="005B736C"/>
    <w:rsid w:val="005F001B"/>
    <w:rsid w:val="005F06E8"/>
    <w:rsid w:val="005F55A1"/>
    <w:rsid w:val="00696F79"/>
    <w:rsid w:val="006E46C8"/>
    <w:rsid w:val="006F5476"/>
    <w:rsid w:val="007075EA"/>
    <w:rsid w:val="00713D53"/>
    <w:rsid w:val="00750089"/>
    <w:rsid w:val="007722FC"/>
    <w:rsid w:val="007D609C"/>
    <w:rsid w:val="007E3692"/>
    <w:rsid w:val="00811823"/>
    <w:rsid w:val="00824499"/>
    <w:rsid w:val="008703D0"/>
    <w:rsid w:val="0088702A"/>
    <w:rsid w:val="008C0883"/>
    <w:rsid w:val="008C35EB"/>
    <w:rsid w:val="008D6FC6"/>
    <w:rsid w:val="00913BED"/>
    <w:rsid w:val="0091482D"/>
    <w:rsid w:val="009333CC"/>
    <w:rsid w:val="00967C7C"/>
    <w:rsid w:val="009A63C2"/>
    <w:rsid w:val="009F1E07"/>
    <w:rsid w:val="00A0026D"/>
    <w:rsid w:val="00A216C6"/>
    <w:rsid w:val="00A2492C"/>
    <w:rsid w:val="00A76AEA"/>
    <w:rsid w:val="00AD0BC3"/>
    <w:rsid w:val="00B41C33"/>
    <w:rsid w:val="00B505D2"/>
    <w:rsid w:val="00B86AB9"/>
    <w:rsid w:val="00BE5E17"/>
    <w:rsid w:val="00C03A9C"/>
    <w:rsid w:val="00C044A3"/>
    <w:rsid w:val="00C34B6A"/>
    <w:rsid w:val="00C3548E"/>
    <w:rsid w:val="00C50717"/>
    <w:rsid w:val="00C508D4"/>
    <w:rsid w:val="00C62D30"/>
    <w:rsid w:val="00CA463B"/>
    <w:rsid w:val="00CB4713"/>
    <w:rsid w:val="00CF0447"/>
    <w:rsid w:val="00D03863"/>
    <w:rsid w:val="00D615AF"/>
    <w:rsid w:val="00D716B7"/>
    <w:rsid w:val="00D7377D"/>
    <w:rsid w:val="00E44072"/>
    <w:rsid w:val="00E56487"/>
    <w:rsid w:val="00E707DB"/>
    <w:rsid w:val="00E855C3"/>
    <w:rsid w:val="00E86A2B"/>
    <w:rsid w:val="00E86FA9"/>
    <w:rsid w:val="00EE561F"/>
    <w:rsid w:val="00EF1160"/>
    <w:rsid w:val="00F375DF"/>
    <w:rsid w:val="00F9155B"/>
    <w:rsid w:val="00FB5E9C"/>
    <w:rsid w:val="00FC13D8"/>
    <w:rsid w:val="00FC37BA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AA71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5648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47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link w:val="ConsNonformat0"/>
    <w:rsid w:val="006F5476"/>
    <w:pPr>
      <w:jc w:val="both"/>
    </w:pPr>
    <w:rPr>
      <w:rFonts w:ascii="Courier New" w:hAnsi="Courier New" w:cs="Courier New"/>
      <w:sz w:val="20"/>
      <w:lang w:val="en-US"/>
    </w:rPr>
  </w:style>
  <w:style w:type="character" w:customStyle="1" w:styleId="ConsNonformat0">
    <w:name w:val="ConsNonformat Знак"/>
    <w:link w:val="Cons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DTNonformat">
    <w:name w:val="ConsDTNonformat"/>
    <w:basedOn w:val="a"/>
    <w:link w:val="ConsDTNonformat0"/>
    <w:rsid w:val="006F5476"/>
    <w:pPr>
      <w:jc w:val="both"/>
    </w:pPr>
    <w:rPr>
      <w:rFonts w:ascii="Courier New" w:hAnsi="Courier New" w:cs="Courier New"/>
      <w:lang w:val="en-US"/>
    </w:rPr>
  </w:style>
  <w:style w:type="character" w:customStyle="1" w:styleId="ConsDTNonformat0">
    <w:name w:val="ConsDTNonformat Знак"/>
    <w:link w:val="ConsDT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Normal">
    <w:name w:val="ConsNormal"/>
    <w:rsid w:val="00456C3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50089"/>
    <w:rPr>
      <w:rFonts w:cs="Times New Roman"/>
      <w:sz w:val="22"/>
      <w:lang w:val="x-none" w:eastAsia="en-US"/>
    </w:rPr>
  </w:style>
  <w:style w:type="paragraph" w:styleId="a6">
    <w:name w:val="footer"/>
    <w:basedOn w:val="a"/>
    <w:link w:val="a7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50089"/>
    <w:rPr>
      <w:rFonts w:cs="Times New Roman"/>
      <w:sz w:val="22"/>
      <w:lang w:val="x-none" w:eastAsia="en-US"/>
    </w:rPr>
  </w:style>
  <w:style w:type="paragraph" w:styleId="a8">
    <w:name w:val="Balloon Text"/>
    <w:basedOn w:val="a"/>
    <w:link w:val="a9"/>
    <w:uiPriority w:val="99"/>
    <w:rsid w:val="0075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750089"/>
    <w:rPr>
      <w:rFonts w:ascii="Tahoma" w:hAnsi="Tahoma" w:cs="Times New Roman"/>
      <w:sz w:val="16"/>
      <w:lang w:val="x-none" w:eastAsia="en-US"/>
    </w:rPr>
  </w:style>
  <w:style w:type="paragraph" w:styleId="aa">
    <w:name w:val="List Paragraph"/>
    <w:basedOn w:val="a"/>
    <w:uiPriority w:val="34"/>
    <w:qFormat/>
    <w:rsid w:val="00913BED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E707D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5648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47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link w:val="ConsNonformat0"/>
    <w:rsid w:val="006F5476"/>
    <w:pPr>
      <w:jc w:val="both"/>
    </w:pPr>
    <w:rPr>
      <w:rFonts w:ascii="Courier New" w:hAnsi="Courier New" w:cs="Courier New"/>
      <w:sz w:val="20"/>
      <w:lang w:val="en-US"/>
    </w:rPr>
  </w:style>
  <w:style w:type="character" w:customStyle="1" w:styleId="ConsNonformat0">
    <w:name w:val="ConsNonformat Знак"/>
    <w:link w:val="Cons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DTNonformat">
    <w:name w:val="ConsDTNonformat"/>
    <w:basedOn w:val="a"/>
    <w:link w:val="ConsDTNonformat0"/>
    <w:rsid w:val="006F5476"/>
    <w:pPr>
      <w:jc w:val="both"/>
    </w:pPr>
    <w:rPr>
      <w:rFonts w:ascii="Courier New" w:hAnsi="Courier New" w:cs="Courier New"/>
      <w:lang w:val="en-US"/>
    </w:rPr>
  </w:style>
  <w:style w:type="character" w:customStyle="1" w:styleId="ConsDTNonformat0">
    <w:name w:val="ConsDTNonformat Знак"/>
    <w:link w:val="ConsDT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Normal">
    <w:name w:val="ConsNormal"/>
    <w:rsid w:val="00456C3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50089"/>
    <w:rPr>
      <w:rFonts w:cs="Times New Roman"/>
      <w:sz w:val="22"/>
      <w:lang w:val="x-none" w:eastAsia="en-US"/>
    </w:rPr>
  </w:style>
  <w:style w:type="paragraph" w:styleId="a6">
    <w:name w:val="footer"/>
    <w:basedOn w:val="a"/>
    <w:link w:val="a7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50089"/>
    <w:rPr>
      <w:rFonts w:cs="Times New Roman"/>
      <w:sz w:val="22"/>
      <w:lang w:val="x-none" w:eastAsia="en-US"/>
    </w:rPr>
  </w:style>
  <w:style w:type="paragraph" w:styleId="a8">
    <w:name w:val="Balloon Text"/>
    <w:basedOn w:val="a"/>
    <w:link w:val="a9"/>
    <w:uiPriority w:val="99"/>
    <w:rsid w:val="0075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750089"/>
    <w:rPr>
      <w:rFonts w:ascii="Tahoma" w:hAnsi="Tahoma" w:cs="Times New Roman"/>
      <w:sz w:val="16"/>
      <w:lang w:val="x-none" w:eastAsia="en-US"/>
    </w:rPr>
  </w:style>
  <w:style w:type="paragraph" w:styleId="aa">
    <w:name w:val="List Paragraph"/>
    <w:basedOn w:val="a"/>
    <w:uiPriority w:val="34"/>
    <w:qFormat/>
    <w:rsid w:val="00913BED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E707D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3F5B-2DF9-43A5-9B6E-448C55EC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3119</Words>
  <Characters>23015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</cp:revision>
  <cp:lastPrinted>2025-01-15T13:37:00Z</cp:lastPrinted>
  <dcterms:created xsi:type="dcterms:W3CDTF">2025-06-18T13:12:00Z</dcterms:created>
  <dcterms:modified xsi:type="dcterms:W3CDTF">2025-06-23T08:54:00Z</dcterms:modified>
</cp:coreProperties>
</file>